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E51CAFB" w14:textId="77777777" w:rsidR="00241B0C" w:rsidRDefault="008B0F86">
      <w:pPr>
        <w:tabs>
          <w:tab w:val="left" w:pos="3510"/>
          <w:tab w:val="left" w:pos="4230"/>
          <w:tab w:val="right" w:pos="9320"/>
        </w:tabs>
        <w:spacing w:line="0" w:lineRule="atLeast"/>
        <w:ind w:right="40"/>
        <w:jc w:val="center"/>
        <w:rPr>
          <w:rFonts w:ascii="Palatino Linotype" w:eastAsia="Microsoft Sans Serif" w:hAnsi="Palatino Linotype"/>
          <w:b/>
          <w:color w:val="FFFFFF"/>
          <w:sz w:val="40"/>
          <w:szCs w:val="40"/>
        </w:rPr>
      </w:pPr>
      <w:r>
        <w:rPr>
          <w:rFonts w:ascii="Palatino Linotype" w:eastAsia="Microsoft Sans Serif" w:hAnsi="Palatino Linotype"/>
          <w:b/>
          <w:noProof/>
          <w:color w:val="FFFFFF"/>
          <w:sz w:val="40"/>
          <w:szCs w:val="40"/>
        </w:rPr>
        <mc:AlternateContent>
          <mc:Choice Requires="wps">
            <w:drawing>
              <wp:anchor distT="0" distB="0" distL="114300" distR="114300" simplePos="0" relativeHeight="251659264" behindDoc="1" locked="0" layoutInCell="1" allowOverlap="1" wp14:anchorId="72BDC44F" wp14:editId="7520FC10">
                <wp:simplePos x="0" y="0"/>
                <wp:positionH relativeFrom="column">
                  <wp:posOffset>-531495</wp:posOffset>
                </wp:positionH>
                <wp:positionV relativeFrom="paragraph">
                  <wp:posOffset>44450</wp:posOffset>
                </wp:positionV>
                <wp:extent cx="6985635" cy="409575"/>
                <wp:effectExtent l="0" t="0" r="5715" b="9525"/>
                <wp:wrapNone/>
                <wp:docPr id="39"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635" cy="409575"/>
                        </a:xfrm>
                        <a:prstGeom prst="rect">
                          <a:avLst/>
                        </a:prstGeom>
                        <a:solidFill>
                          <a:srgbClr val="851613"/>
                        </a:solidFill>
                        <a:ln w="9525">
                          <a:solidFill>
                            <a:srgbClr val="FFFFFF"/>
                          </a:solidFill>
                          <a:miter lim="800000"/>
                          <a:headEnd/>
                          <a:tailEnd/>
                        </a:ln>
                      </wps:spPr>
                      <wps:txbx>
                        <w:txbxContent>
                          <w:p w14:paraId="047E9115"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PAKISTAN ARMED FORCES MEDICAL JOURNAL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DC44F" id=" 6" o:spid="_x0000_s1026" style="position:absolute;left:0;text-align:left;margin-left:-41.85pt;margin-top:3.5pt;width:550.0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" fillcolor="#851613" strokecolor="white">
                <v:path arrowok="t"/>
                <v:textbox>
                  <w:txbxContent>
                    <w:p w14:paraId="047E9115"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PAKISTAN ARMED FORCES MEDICAL JOURNAL</w:t>
                      </w:r>
                    </w:p>
                  </w:txbxContent>
                </v:textbox>
              </v:rect>
            </w:pict>
          </mc:Fallback>
        </mc:AlternateContent>
      </w:r>
    </w:p>
    <w:p w14:paraId="32E4D786" w14:textId="77777777" w:rsidR="00241B0C" w:rsidRDefault="00241B0C">
      <w:pPr>
        <w:spacing w:line="20" w:lineRule="exact"/>
        <w:rPr>
          <w:rFonts w:ascii="Palatino Linotype" w:eastAsia="Times New Roman" w:hAnsi="Palatino Linotype"/>
          <w:sz w:val="24"/>
        </w:rPr>
      </w:pPr>
    </w:p>
    <w:p w14:paraId="102D0F71" w14:textId="77777777" w:rsidR="00241B0C" w:rsidRDefault="00241B0C">
      <w:pPr>
        <w:spacing w:line="0" w:lineRule="atLeast"/>
        <w:ind w:right="40"/>
        <w:jc w:val="right"/>
        <w:rPr>
          <w:rFonts w:ascii="Palatino Linotype" w:eastAsia="Microsoft Sans Serif" w:hAnsi="Palatino Linotype"/>
          <w:b/>
          <w:sz w:val="23"/>
        </w:rPr>
      </w:pPr>
    </w:p>
    <w:p w14:paraId="2BB61AC6" w14:textId="77777777" w:rsidR="00241B0C" w:rsidRDefault="00835AAF">
      <w:pPr>
        <w:spacing w:line="0" w:lineRule="atLeast"/>
        <w:ind w:right="40"/>
        <w:jc w:val="right"/>
        <w:rPr>
          <w:rFonts w:ascii="Palatino Linotype" w:eastAsia="Microsoft Sans Serif" w:hAnsi="Palatino Linotype"/>
          <w:b/>
          <w:sz w:val="24"/>
          <w:szCs w:val="24"/>
        </w:rPr>
      </w:pPr>
      <w:r>
        <w:rPr>
          <w:rFonts w:ascii="Palatino Linotype" w:eastAsia="Microsoft Sans Serif" w:hAnsi="Palatino Linotype"/>
          <w:b/>
          <w:sz w:val="24"/>
          <w:szCs w:val="24"/>
        </w:rPr>
        <w:t>Copyright Letter</w:t>
      </w:r>
    </w:p>
    <w:p w14:paraId="042DE4AA" w14:textId="62704961" w:rsidR="00241B0C" w:rsidRDefault="00835AAF" w:rsidP="00844BFA">
      <w:pPr>
        <w:spacing w:line="0" w:lineRule="atLeast"/>
        <w:ind w:firstLineChars="3750" w:firstLine="7529"/>
        <w:rPr>
          <w:rFonts w:ascii="Palatino Linotype" w:eastAsia="Microsoft Sans Serif" w:hAnsi="Palatino Linotype"/>
        </w:rPr>
      </w:pPr>
      <w:r>
        <w:rPr>
          <w:rFonts w:ascii="Palatino Linotype" w:eastAsia="Microsoft Sans Serif" w:hAnsi="Palatino Linotype"/>
          <w:b/>
        </w:rPr>
        <w:t xml:space="preserve">Date: </w:t>
      </w:r>
      <w:r w:rsidR="00844BFA">
        <w:rPr>
          <w:rFonts w:ascii="Palatino Linotype" w:eastAsia="Microsoft Sans Serif" w:hAnsi="Palatino Linotype"/>
        </w:rPr>
        <w:t>________ 202</w:t>
      </w:r>
      <w:r w:rsidR="00711C25">
        <w:rPr>
          <w:rFonts w:ascii="Palatino Linotype" w:eastAsia="Microsoft Sans Serif" w:hAnsi="Palatino Linotype"/>
        </w:rPr>
        <w:t>4</w:t>
      </w:r>
    </w:p>
    <w:p w14:paraId="6FAA1337" w14:textId="77777777" w:rsidR="00241B0C" w:rsidRDefault="00241B0C">
      <w:pPr>
        <w:spacing w:line="105" w:lineRule="exact"/>
        <w:rPr>
          <w:rFonts w:ascii="Palatino Linotype" w:eastAsia="Times New Roman" w:hAnsi="Palatino Linotype"/>
          <w:sz w:val="24"/>
        </w:rPr>
      </w:pPr>
    </w:p>
    <w:p w14:paraId="6AB00D6E" w14:textId="77777777" w:rsidR="00241B0C" w:rsidRDefault="00835AAF">
      <w:pPr>
        <w:spacing w:line="0" w:lineRule="atLeast"/>
        <w:ind w:left="180"/>
        <w:rPr>
          <w:rFonts w:ascii="Palatino Linotype" w:eastAsia="Microsoft Sans Serif" w:hAnsi="Palatino Linotype"/>
        </w:rPr>
      </w:pPr>
      <w:r>
        <w:rPr>
          <w:rFonts w:ascii="Palatino Linotype" w:eastAsia="Microsoft Sans Serif" w:hAnsi="Palatino Linotype"/>
        </w:rPr>
        <w:t xml:space="preserve">To: </w:t>
      </w:r>
      <w:r>
        <w:rPr>
          <w:rFonts w:ascii="Palatino Linotype" w:eastAsia="Microsoft Sans Serif" w:hAnsi="Palatino Linotype"/>
        </w:rPr>
        <w:tab/>
        <w:t>Editor PAFMJ</w:t>
      </w:r>
    </w:p>
    <w:p w14:paraId="7F0016E4" w14:textId="77777777" w:rsidR="00241B0C" w:rsidRDefault="00835AAF">
      <w:pPr>
        <w:spacing w:line="238" w:lineRule="auto"/>
        <w:ind w:left="180"/>
        <w:rPr>
          <w:rFonts w:ascii="Palatino Linotype" w:eastAsia="Microsoft Sans Serif" w:hAnsi="Palatino Linotype"/>
        </w:rPr>
      </w:pPr>
      <w:r>
        <w:rPr>
          <w:rFonts w:ascii="Palatino Linotype" w:eastAsia="Microsoft Sans Serif" w:hAnsi="Palatino Linotype"/>
        </w:rPr>
        <w:tab/>
        <w:t>PAFMJ OFFICE, ARMY MEDICAL COLLEGE</w:t>
      </w:r>
    </w:p>
    <w:p w14:paraId="417B122D" w14:textId="77777777" w:rsidR="00241B0C" w:rsidRDefault="00835AAF">
      <w:pPr>
        <w:spacing w:line="0" w:lineRule="atLeast"/>
        <w:ind w:left="180"/>
        <w:rPr>
          <w:rFonts w:ascii="Palatino Linotype" w:eastAsia="Microsoft Sans Serif" w:hAnsi="Palatino Linotype"/>
        </w:rPr>
      </w:pPr>
      <w:r>
        <w:rPr>
          <w:rFonts w:ascii="Palatino Linotype" w:eastAsia="Microsoft Sans Serif" w:hAnsi="Palatino Linotype"/>
        </w:rPr>
        <w:tab/>
        <w:t>RAWALPINDI</w:t>
      </w:r>
    </w:p>
    <w:p w14:paraId="2975312D" w14:textId="5D8D0169" w:rsidR="00241B0C" w:rsidRDefault="00835AAF">
      <w:pPr>
        <w:spacing w:line="0" w:lineRule="atLeast"/>
        <w:ind w:left="180"/>
        <w:rPr>
          <w:rFonts w:ascii="Palatino Linotype" w:eastAsia="Microsoft Sans Serif" w:hAnsi="Palatino Linotype"/>
          <w:color w:val="0000FF"/>
          <w:u w:val="single"/>
        </w:rPr>
      </w:pPr>
      <w:r>
        <w:rPr>
          <w:rFonts w:ascii="Palatino Linotype" w:eastAsia="Microsoft Sans Serif" w:hAnsi="Palatino Linotype"/>
        </w:rPr>
        <w:tab/>
        <w:t xml:space="preserve">Email: </w:t>
      </w:r>
      <w:hyperlink r:id="rId9" w:tgtFrame="_blank" w:history="1">
        <w:r w:rsidR="00E17A93">
          <w:rPr>
            <w:rStyle w:val="Hyperlink"/>
            <w:rFonts w:ascii="Arial" w:hAnsi="Arial"/>
            <w:b/>
            <w:bCs/>
            <w:color w:val="1155CC"/>
            <w:shd w:val="clear" w:color="auto" w:fill="FFFFFF"/>
          </w:rPr>
          <w:t>PAFMJ@PAFMJ.ORG</w:t>
        </w:r>
      </w:hyperlink>
    </w:p>
    <w:p w14:paraId="0FEC433F" w14:textId="77777777" w:rsidR="00241B0C" w:rsidRDefault="00241B0C">
      <w:pPr>
        <w:spacing w:line="211" w:lineRule="exact"/>
        <w:rPr>
          <w:rFonts w:ascii="Palatino Linotype" w:eastAsia="Times New Roman" w:hAnsi="Palatino Linotype"/>
        </w:rPr>
      </w:pPr>
    </w:p>
    <w:p w14:paraId="75DC8EB1" w14:textId="77777777" w:rsidR="00241B0C" w:rsidRDefault="00241B0C">
      <w:pPr>
        <w:spacing w:line="0" w:lineRule="atLeast"/>
        <w:ind w:left="180"/>
        <w:rPr>
          <w:rFonts w:ascii="Palatino Linotype" w:eastAsia="Microsoft Sans Serif" w:hAnsi="Palatino Linotype"/>
        </w:rPr>
      </w:pPr>
    </w:p>
    <w:p w14:paraId="295B0F18" w14:textId="77777777" w:rsidR="00241B0C" w:rsidRDefault="00835AAF">
      <w:pPr>
        <w:spacing w:line="0" w:lineRule="atLeast"/>
        <w:ind w:left="180"/>
        <w:rPr>
          <w:rFonts w:ascii="Palatino Linotype" w:eastAsia="Microsoft Sans Serif" w:hAnsi="Palatino Linotype"/>
        </w:rPr>
      </w:pPr>
      <w:r>
        <w:rPr>
          <w:rFonts w:ascii="Palatino Linotype" w:eastAsia="Microsoft Sans Serif" w:hAnsi="Palatino Linotype"/>
        </w:rPr>
        <w:t>Dear Editor,</w:t>
      </w:r>
    </w:p>
    <w:p w14:paraId="255EC9B0" w14:textId="77777777" w:rsidR="00241B0C" w:rsidRDefault="00241B0C">
      <w:pPr>
        <w:spacing w:line="223" w:lineRule="exact"/>
        <w:rPr>
          <w:rFonts w:ascii="Palatino Linotype" w:eastAsia="Times New Roman" w:hAnsi="Palatino Linotype"/>
        </w:rPr>
      </w:pPr>
    </w:p>
    <w:p w14:paraId="406C20BB" w14:textId="10D14DAA" w:rsidR="00241B0C" w:rsidRDefault="00835AAF" w:rsidP="00844BFA">
      <w:pPr>
        <w:tabs>
          <w:tab w:val="left" w:pos="720"/>
          <w:tab w:val="left" w:pos="840"/>
        </w:tabs>
        <w:spacing w:line="360" w:lineRule="auto"/>
        <w:ind w:left="630" w:right="-630" w:hanging="450"/>
        <w:jc w:val="both"/>
        <w:rPr>
          <w:rFonts w:ascii="Palatino Linotype" w:eastAsia="Microsoft Sans Serif" w:hAnsi="Palatino Linotype"/>
          <w:b/>
        </w:rPr>
      </w:pPr>
      <w:r>
        <w:rPr>
          <w:rFonts w:ascii="Palatino Linotype" w:eastAsia="Microsoft Sans Serif" w:hAnsi="Palatino Linotype"/>
          <w:b/>
        </w:rPr>
        <w:t>Re: Copyright Assig</w:t>
      </w:r>
      <w:r w:rsidR="00642FA6">
        <w:rPr>
          <w:rFonts w:ascii="Palatino Linotype" w:eastAsia="Microsoft Sans Serif" w:hAnsi="Palatino Linotype"/>
          <w:b/>
        </w:rPr>
        <w:t>nment and Publishing Agreement -</w:t>
      </w:r>
      <w:r>
        <w:rPr>
          <w:rFonts w:ascii="Palatino Linotype" w:eastAsia="Microsoft Sans Serif" w:hAnsi="Palatino Linotype"/>
          <w:b/>
        </w:rPr>
        <w:t xml:space="preserve"> PAKISTAN ARMED FORCES MEDICAL JOURNAL</w:t>
      </w:r>
    </w:p>
    <w:p w14:paraId="0F307DD4" w14:textId="77777777" w:rsidR="00241B0C" w:rsidRDefault="00241B0C">
      <w:pPr>
        <w:tabs>
          <w:tab w:val="left" w:pos="840"/>
        </w:tabs>
        <w:spacing w:line="0" w:lineRule="atLeast"/>
        <w:ind w:left="540" w:hanging="360"/>
        <w:rPr>
          <w:rFonts w:ascii="Palatino Linotype" w:eastAsia="Microsoft Sans Serif" w:hAnsi="Palatino Linotype"/>
          <w:b/>
          <w:sz w:val="19"/>
        </w:rPr>
      </w:pPr>
    </w:p>
    <w:tbl>
      <w:tblPr>
        <w:tblStyle w:val="TableGrid"/>
        <w:tblW w:w="9974" w:type="dxa"/>
        <w:tblInd w:w="85" w:type="dxa"/>
        <w:tblLook w:val="04A0" w:firstRow="1" w:lastRow="0" w:firstColumn="1" w:lastColumn="0" w:noHBand="0" w:noVBand="1"/>
      </w:tblPr>
      <w:tblGrid>
        <w:gridCol w:w="9974"/>
      </w:tblGrid>
      <w:tr w:rsidR="00241B0C" w:rsidRPr="002316D0" w14:paraId="3922DE91" w14:textId="77777777" w:rsidTr="002316D0">
        <w:tc>
          <w:tcPr>
            <w:tcW w:w="9974" w:type="dxa"/>
          </w:tcPr>
          <w:p w14:paraId="5257E3F7" w14:textId="77777777" w:rsidR="00241B0C" w:rsidRPr="002316D0" w:rsidRDefault="00241B0C">
            <w:pPr>
              <w:spacing w:line="0" w:lineRule="atLeast"/>
              <w:rPr>
                <w:rFonts w:ascii="Palatino Linotype" w:eastAsia="Microsoft Sans Serif" w:hAnsi="Palatino Linotype"/>
                <w:sz w:val="21"/>
                <w:szCs w:val="22"/>
                <w:u w:val="single"/>
              </w:rPr>
            </w:pPr>
          </w:p>
          <w:p w14:paraId="631EA538" w14:textId="05278DCD" w:rsidR="00844BFA" w:rsidRPr="002316D0" w:rsidRDefault="00835AAF" w:rsidP="00844BFA">
            <w:pPr>
              <w:jc w:val="both"/>
              <w:rPr>
                <w:rFonts w:ascii="Times New Roman" w:hAnsi="Times New Roman" w:cs="Times New Roman"/>
                <w:sz w:val="26"/>
                <w:szCs w:val="26"/>
              </w:rPr>
            </w:pPr>
            <w:r w:rsidRPr="002316D0">
              <w:rPr>
                <w:rFonts w:ascii="Palatino Linotype" w:eastAsia="Microsoft Sans Serif" w:hAnsi="Palatino Linotype"/>
                <w:b/>
                <w:bCs/>
                <w:sz w:val="21"/>
                <w:szCs w:val="22"/>
                <w:u w:val="single"/>
              </w:rPr>
              <w:t>TITLE OF WORK</w:t>
            </w:r>
            <w:r w:rsidRPr="002316D0">
              <w:rPr>
                <w:rFonts w:ascii="Palatino Linotype" w:eastAsia="Microsoft Sans Serif" w:hAnsi="Palatino Linotype"/>
                <w:b/>
                <w:bCs/>
                <w:sz w:val="21"/>
                <w:szCs w:val="22"/>
              </w:rPr>
              <w:t>:</w:t>
            </w:r>
            <w:r w:rsidRPr="002316D0">
              <w:rPr>
                <w:rFonts w:ascii="Palatino Linotype" w:eastAsia="Microsoft Sans Serif" w:hAnsi="Palatino Linotype"/>
                <w:sz w:val="21"/>
                <w:szCs w:val="22"/>
              </w:rPr>
              <w:t xml:space="preserve"> </w:t>
            </w:r>
            <w:r w:rsidR="00844BFA" w:rsidRPr="002316D0">
              <w:rPr>
                <w:rFonts w:ascii="Times New Roman" w:hAnsi="Times New Roman" w:cs="Times New Roman"/>
                <w:sz w:val="26"/>
                <w:szCs w:val="26"/>
              </w:rPr>
              <w:t xml:space="preserve"> __________________________________________________________</w:t>
            </w:r>
            <w:r w:rsidR="002316D0">
              <w:rPr>
                <w:rFonts w:ascii="Times New Roman" w:hAnsi="Times New Roman" w:cs="Times New Roman"/>
                <w:sz w:val="26"/>
                <w:szCs w:val="26"/>
              </w:rPr>
              <w:t>_</w:t>
            </w:r>
          </w:p>
          <w:p w14:paraId="48644532" w14:textId="7D05D7C7" w:rsidR="00241B0C" w:rsidRPr="002316D0" w:rsidRDefault="00844BFA">
            <w:pPr>
              <w:spacing w:line="0" w:lineRule="atLeast"/>
              <w:rPr>
                <w:rFonts w:ascii="Palatino Linotype" w:eastAsia="Microsoft Sans Serif" w:hAnsi="Palatino Linotype"/>
                <w:sz w:val="21"/>
                <w:szCs w:val="22"/>
              </w:rPr>
            </w:pPr>
            <w:r w:rsidRPr="002316D0">
              <w:rPr>
                <w:rFonts w:ascii="Palatino Linotype" w:eastAsia="Microsoft Sans Serif" w:hAnsi="Palatino Linotype"/>
                <w:sz w:val="21"/>
                <w:szCs w:val="22"/>
              </w:rPr>
              <w:t>___________________________________________________________________________________________</w:t>
            </w:r>
          </w:p>
          <w:p w14:paraId="49BF69C1" w14:textId="1057F72E" w:rsidR="00241B0C" w:rsidRPr="002316D0" w:rsidRDefault="00844BFA">
            <w:pPr>
              <w:spacing w:line="0" w:lineRule="atLeast"/>
              <w:rPr>
                <w:rFonts w:ascii="Palatino Linotype" w:eastAsia="Microsoft Sans Serif" w:hAnsi="Palatino Linotype"/>
                <w:sz w:val="21"/>
                <w:szCs w:val="22"/>
              </w:rPr>
            </w:pPr>
            <w:r w:rsidRPr="002316D0">
              <w:rPr>
                <w:rFonts w:ascii="Palatino Linotype" w:eastAsia="Microsoft Sans Serif" w:hAnsi="Palatino Linotype"/>
                <w:sz w:val="21"/>
                <w:szCs w:val="22"/>
              </w:rPr>
              <w:t>___________________________________________________________________________________________</w:t>
            </w:r>
          </w:p>
          <w:p w14:paraId="4F48DBBE" w14:textId="77777777" w:rsidR="00241B0C" w:rsidRPr="002316D0" w:rsidRDefault="00241B0C">
            <w:pPr>
              <w:tabs>
                <w:tab w:val="left" w:pos="840"/>
              </w:tabs>
              <w:spacing w:line="0" w:lineRule="atLeast"/>
              <w:rPr>
                <w:rFonts w:ascii="Palatino Linotype" w:eastAsia="Microsoft Sans Serif" w:hAnsi="Palatino Linotype"/>
                <w:b/>
                <w:sz w:val="21"/>
                <w:szCs w:val="22"/>
              </w:rPr>
            </w:pPr>
          </w:p>
        </w:tc>
      </w:tr>
    </w:tbl>
    <w:p w14:paraId="09C132A7" w14:textId="77777777" w:rsidR="00241B0C" w:rsidRPr="002316D0" w:rsidRDefault="00241B0C">
      <w:pPr>
        <w:tabs>
          <w:tab w:val="left" w:pos="840"/>
        </w:tabs>
        <w:spacing w:line="0" w:lineRule="atLeast"/>
        <w:ind w:left="540" w:hanging="360"/>
        <w:rPr>
          <w:rFonts w:ascii="Palatino Linotype" w:eastAsia="Microsoft Sans Serif" w:hAnsi="Palatino Linotype"/>
          <w:b/>
          <w:sz w:val="21"/>
          <w:szCs w:val="22"/>
        </w:rPr>
      </w:pPr>
    </w:p>
    <w:p w14:paraId="53C0D934" w14:textId="77777777" w:rsidR="00241B0C" w:rsidRDefault="00835AAF">
      <w:pPr>
        <w:spacing w:line="261" w:lineRule="auto"/>
        <w:ind w:left="180" w:right="40"/>
        <w:jc w:val="both"/>
        <w:rPr>
          <w:rFonts w:ascii="Palatino Linotype" w:eastAsia="Microsoft Sans Serif" w:hAnsi="Palatino Linotype"/>
        </w:rPr>
      </w:pPr>
      <w:r>
        <w:rPr>
          <w:rFonts w:ascii="Palatino Linotype" w:eastAsia="Microsoft Sans Serif" w:hAnsi="Palatino Linotype"/>
        </w:rPr>
        <w:t>I am the Principal / Corresponding Author of the Work, and my contact details are found in the signature block below. In order to submit the Work for publication with PAFMJ, I understand that:</w:t>
      </w:r>
    </w:p>
    <w:p w14:paraId="285983FF" w14:textId="77777777" w:rsidR="00241B0C" w:rsidRDefault="00241B0C">
      <w:pPr>
        <w:spacing w:line="199" w:lineRule="exact"/>
        <w:rPr>
          <w:rFonts w:ascii="Palatino Linotype" w:eastAsia="Times New Roman" w:hAnsi="Palatino Linotype"/>
        </w:rPr>
      </w:pPr>
    </w:p>
    <w:p w14:paraId="0D299AE4" w14:textId="77777777" w:rsidR="00241B0C" w:rsidRDefault="00835AAF">
      <w:pPr>
        <w:numPr>
          <w:ilvl w:val="0"/>
          <w:numId w:val="1"/>
        </w:numPr>
        <w:spacing w:line="261" w:lineRule="auto"/>
        <w:ind w:right="40"/>
        <w:rPr>
          <w:rFonts w:ascii="Palatino Linotype" w:eastAsia="Microsoft Sans Serif" w:hAnsi="Palatino Linotype"/>
        </w:rPr>
      </w:pPr>
      <w:r>
        <w:rPr>
          <w:rFonts w:ascii="Palatino Linotype" w:eastAsia="Microsoft Sans Serif" w:hAnsi="Palatino Linotype"/>
        </w:rPr>
        <w:t xml:space="preserve">It is necessary to complete and submit this Copyright Letter, along with the </w:t>
      </w:r>
      <w:r>
        <w:rPr>
          <w:rFonts w:ascii="Palatino Linotype" w:eastAsia="Microsoft Sans Serif" w:hAnsi="Palatino Linotype"/>
          <w:i/>
        </w:rPr>
        <w:t>Journal Publication Terms &amp; Conditions</w:t>
      </w:r>
      <w:r>
        <w:rPr>
          <w:rFonts w:ascii="Palatino Linotype" w:eastAsia="Microsoft Sans Serif" w:hAnsi="Palatino Linotype"/>
        </w:rPr>
        <w:t>.</w:t>
      </w:r>
    </w:p>
    <w:p w14:paraId="1027DAB9" w14:textId="77777777" w:rsidR="00241B0C" w:rsidRDefault="00241B0C">
      <w:pPr>
        <w:spacing w:line="200" w:lineRule="exact"/>
        <w:rPr>
          <w:rFonts w:ascii="Palatino Linotype" w:eastAsia="Times New Roman" w:hAnsi="Palatino Linotype"/>
        </w:rPr>
      </w:pPr>
    </w:p>
    <w:p w14:paraId="63FEA008" w14:textId="77777777" w:rsidR="00241B0C" w:rsidRDefault="00835AAF">
      <w:pPr>
        <w:numPr>
          <w:ilvl w:val="0"/>
          <w:numId w:val="1"/>
        </w:numPr>
        <w:spacing w:line="249" w:lineRule="auto"/>
        <w:ind w:right="40"/>
        <w:jc w:val="both"/>
        <w:rPr>
          <w:rFonts w:ascii="Palatino Linotype" w:eastAsia="Microsoft Sans Serif" w:hAnsi="Palatino Linotype"/>
        </w:rPr>
      </w:pPr>
      <w:r>
        <w:rPr>
          <w:rFonts w:ascii="Palatino Linotype" w:eastAsia="Microsoft Sans Serif" w:hAnsi="Palatino Linotype"/>
        </w:rPr>
        <w:t xml:space="preserve">This Copyright Letter, along with the </w:t>
      </w:r>
      <w:r>
        <w:rPr>
          <w:rFonts w:ascii="Palatino Linotype" w:eastAsia="Microsoft Sans Serif" w:hAnsi="Palatino Linotype"/>
          <w:i/>
        </w:rPr>
        <w:t>Journal Publication Terms &amp; Conditions</w:t>
      </w:r>
      <w:r>
        <w:rPr>
          <w:rFonts w:ascii="Palatino Linotype" w:eastAsia="Microsoft Sans Serif" w:hAnsi="Palatino Linotype"/>
        </w:rPr>
        <w:t>, together comprise the copyright assignment and publishing agreement between myself and PAFMJ relating to the Work.</w:t>
      </w:r>
    </w:p>
    <w:p w14:paraId="3A4E2EEB" w14:textId="77777777" w:rsidR="00241B0C" w:rsidRDefault="00241B0C">
      <w:pPr>
        <w:spacing w:line="210" w:lineRule="exact"/>
        <w:rPr>
          <w:rFonts w:ascii="Palatino Linotype" w:eastAsia="Times New Roman" w:hAnsi="Palatino Linotype"/>
        </w:rPr>
      </w:pPr>
    </w:p>
    <w:p w14:paraId="646AC94E" w14:textId="77777777" w:rsidR="00241B0C" w:rsidRDefault="00835AAF">
      <w:pPr>
        <w:numPr>
          <w:ilvl w:val="0"/>
          <w:numId w:val="1"/>
        </w:numPr>
        <w:spacing w:line="249" w:lineRule="auto"/>
        <w:ind w:right="40"/>
        <w:jc w:val="both"/>
        <w:rPr>
          <w:rFonts w:ascii="Palatino Linotype" w:eastAsia="Microsoft Sans Serif" w:hAnsi="Palatino Linotype"/>
        </w:rPr>
      </w:pPr>
      <w:r>
        <w:rPr>
          <w:rFonts w:ascii="Palatino Linotype" w:eastAsia="Microsoft Sans Serif" w:hAnsi="Palatino Linotype"/>
        </w:rPr>
        <w:t>While primarily contemplating publication in PAFMJ, this documentation also allows me pay an associated fee to have the Work published on an open access basis.</w:t>
      </w:r>
    </w:p>
    <w:p w14:paraId="6FB9B0AA" w14:textId="77777777" w:rsidR="00241B0C" w:rsidRDefault="00241B0C">
      <w:pPr>
        <w:spacing w:line="196" w:lineRule="exact"/>
        <w:rPr>
          <w:rFonts w:ascii="Palatino Linotype" w:eastAsia="Times New Roman" w:hAnsi="Palatino Linotype"/>
        </w:rPr>
      </w:pPr>
    </w:p>
    <w:p w14:paraId="41BB6936" w14:textId="77777777" w:rsidR="00241B0C" w:rsidRDefault="00835AAF">
      <w:pPr>
        <w:spacing w:line="250" w:lineRule="auto"/>
        <w:ind w:left="180" w:right="40"/>
        <w:jc w:val="both"/>
        <w:rPr>
          <w:rFonts w:ascii="Palatino Linotype" w:eastAsia="Microsoft Sans Serif" w:hAnsi="Palatino Linotype"/>
        </w:rPr>
      </w:pPr>
      <w:r>
        <w:rPr>
          <w:rFonts w:ascii="Palatino Linotype" w:eastAsia="Microsoft Sans Serif" w:hAnsi="Palatino Linotype"/>
        </w:rPr>
        <w:t xml:space="preserve">I have signed and dated this Copyright Letter and the </w:t>
      </w:r>
      <w:r>
        <w:rPr>
          <w:rFonts w:ascii="Palatino Linotype" w:eastAsia="Microsoft Sans Serif" w:hAnsi="Palatino Linotype"/>
          <w:i/>
        </w:rPr>
        <w:t>Journal Publication Terms &amp; Conditions</w:t>
      </w:r>
      <w:r>
        <w:rPr>
          <w:rFonts w:ascii="Palatino Linotype" w:eastAsia="Microsoft Sans Serif" w:hAnsi="Palatino Linotype"/>
        </w:rPr>
        <w:t>.</w:t>
      </w:r>
    </w:p>
    <w:p w14:paraId="4DC01568" w14:textId="77777777" w:rsidR="00241B0C" w:rsidRDefault="00241B0C">
      <w:pPr>
        <w:spacing w:line="193" w:lineRule="exact"/>
        <w:rPr>
          <w:rFonts w:ascii="Palatino Linotype" w:eastAsia="Times New Roman" w:hAnsi="Palatino Linotype"/>
        </w:rPr>
      </w:pPr>
    </w:p>
    <w:p w14:paraId="5D0219FC" w14:textId="77777777" w:rsidR="00241B0C" w:rsidRDefault="00835AAF">
      <w:pPr>
        <w:spacing w:line="0" w:lineRule="atLeast"/>
        <w:ind w:left="180"/>
        <w:rPr>
          <w:rFonts w:ascii="Palatino Linotype" w:eastAsia="Microsoft Sans Serif" w:hAnsi="Palatino Linotype"/>
        </w:rPr>
      </w:pPr>
      <w:r>
        <w:rPr>
          <w:rFonts w:ascii="Palatino Linotype" w:eastAsia="Microsoft Sans Serif" w:hAnsi="Palatino Linotype"/>
        </w:rPr>
        <w:t>Yours faithfully</w:t>
      </w:r>
    </w:p>
    <w:p w14:paraId="34ABC545" w14:textId="77777777" w:rsidR="00241B0C" w:rsidRDefault="00241B0C">
      <w:pPr>
        <w:spacing w:line="0" w:lineRule="atLeast"/>
        <w:ind w:left="180"/>
        <w:rPr>
          <w:rFonts w:ascii="Palatino Linotype" w:eastAsia="Microsoft Sans Serif" w:hAnsi="Palatino Linotype"/>
        </w:rPr>
      </w:pPr>
    </w:p>
    <w:p w14:paraId="3CBBB10C" w14:textId="33CD6218" w:rsidR="00241B0C" w:rsidRDefault="00835AAF" w:rsidP="00844BFA">
      <w:pPr>
        <w:spacing w:line="0" w:lineRule="atLeast"/>
        <w:ind w:left="180" w:firstLineChars="44" w:firstLine="88"/>
        <w:rPr>
          <w:rFonts w:ascii="Palatino Linotype" w:eastAsia="Microsoft Sans Serif" w:hAnsi="Palatino Linotype"/>
          <w:b/>
          <w:bCs/>
          <w:i/>
          <w:iCs/>
        </w:rPr>
      </w:pPr>
      <w:r>
        <w:rPr>
          <w:rFonts w:ascii="Palatino Linotype" w:eastAsia="Microsoft Sans Serif" w:hAnsi="Palatino Linotype"/>
          <w:b/>
          <w:bCs/>
          <w:i/>
          <w:iCs/>
        </w:rPr>
        <w:t xml:space="preserve">Name: </w:t>
      </w:r>
      <w:r w:rsidR="00844BFA">
        <w:rPr>
          <w:rFonts w:ascii="Palatino Linotype" w:eastAsia="Microsoft Sans Serif" w:hAnsi="Palatino Linotype"/>
          <w:b/>
          <w:bCs/>
          <w:i/>
          <w:iCs/>
        </w:rPr>
        <w:t>__________________________________________</w:t>
      </w:r>
    </w:p>
    <w:p w14:paraId="0783F00E" w14:textId="77777777" w:rsidR="00241B0C" w:rsidRDefault="00835AAF">
      <w:pPr>
        <w:spacing w:line="276" w:lineRule="auto"/>
        <w:ind w:left="280"/>
        <w:rPr>
          <w:rFonts w:ascii="Palatino Linotype" w:eastAsia="Microsoft Sans Serif" w:hAnsi="Palatino Linotype"/>
          <w:bCs/>
          <w:i/>
          <w:iCs/>
        </w:rPr>
      </w:pPr>
      <w:r>
        <w:rPr>
          <w:rFonts w:ascii="Palatino Linotype" w:eastAsia="Microsoft Sans Serif" w:hAnsi="Palatino Linotype"/>
          <w:bCs/>
          <w:i/>
          <w:iCs/>
        </w:rPr>
        <w:t>Principal / Corresponding Author of the Work (“Assignor”)</w:t>
      </w:r>
    </w:p>
    <w:p w14:paraId="6B9D02A1" w14:textId="77777777" w:rsidR="00241B0C" w:rsidRDefault="00241B0C">
      <w:pPr>
        <w:spacing w:line="276" w:lineRule="auto"/>
        <w:rPr>
          <w:rFonts w:ascii="Palatino Linotype" w:eastAsia="Times New Roman" w:hAnsi="Palatino Linotype"/>
        </w:rPr>
      </w:pPr>
    </w:p>
    <w:p w14:paraId="017AC783" w14:textId="4803DE8E" w:rsidR="00241B0C" w:rsidRDefault="00835AAF" w:rsidP="00844BFA">
      <w:pPr>
        <w:spacing w:line="276" w:lineRule="auto"/>
        <w:ind w:left="280"/>
        <w:rPr>
          <w:rFonts w:ascii="Palatino Linotype" w:eastAsia="Microsoft Sans Serif" w:hAnsi="Palatino Linotype"/>
          <w:b/>
          <w:bCs/>
          <w:i/>
          <w:iCs/>
        </w:rPr>
        <w:sectPr w:rsidR="00241B0C" w:rsidSect="005B35F3">
          <w:headerReference w:type="even" r:id="rId10"/>
          <w:headerReference w:type="default" r:id="rId11"/>
          <w:footerReference w:type="even" r:id="rId12"/>
          <w:footerReference w:type="default" r:id="rId13"/>
          <w:headerReference w:type="first" r:id="rId14"/>
          <w:footerReference w:type="first" r:id="rId15"/>
          <w:pgSz w:w="12240" w:h="15840"/>
          <w:pgMar w:top="699" w:right="1350" w:bottom="450"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450"/>
          </w:cols>
          <w:docGrid w:linePitch="360"/>
        </w:sectPr>
      </w:pPr>
      <w:r>
        <w:rPr>
          <w:rFonts w:ascii="Palatino Linotype" w:eastAsia="Microsoft Sans Serif" w:hAnsi="Palatino Linotype"/>
          <w:b/>
          <w:bCs/>
          <w:i/>
          <w:iCs/>
        </w:rPr>
        <w:t>Affiliation:</w:t>
      </w:r>
      <w:r w:rsidR="00A67213">
        <w:rPr>
          <w:rFonts w:ascii="Palatino Linotype" w:eastAsia="Microsoft Sans Serif" w:hAnsi="Palatino Linotype"/>
          <w:b/>
          <w:bCs/>
          <w:i/>
          <w:iCs/>
        </w:rPr>
        <w:t xml:space="preserve"> </w:t>
      </w:r>
      <w:r w:rsidR="00844BFA">
        <w:rPr>
          <w:rFonts w:ascii="Palatino Linotype" w:eastAsia="Microsoft Sans Serif" w:hAnsi="Palatino Linotype"/>
          <w:b/>
          <w:bCs/>
          <w:i/>
          <w:iCs/>
        </w:rPr>
        <w:t>_____________________________</w:t>
      </w:r>
    </w:p>
    <w:p w14:paraId="5E44AB27" w14:textId="22D8FDD4" w:rsidR="00241B0C" w:rsidRDefault="00835AAF" w:rsidP="00844BFA">
      <w:pPr>
        <w:spacing w:line="276" w:lineRule="auto"/>
        <w:ind w:firstLine="280"/>
        <w:rPr>
          <w:rFonts w:ascii="Palatino Linotype" w:eastAsia="Microsoft Sans Serif" w:hAnsi="Palatino Linotype"/>
          <w:b/>
          <w:bCs/>
          <w:i/>
          <w:iCs/>
        </w:rPr>
      </w:pPr>
      <w:r>
        <w:rPr>
          <w:rFonts w:ascii="Palatino Linotype" w:eastAsia="Microsoft Sans Serif" w:hAnsi="Palatino Linotype"/>
          <w:b/>
          <w:bCs/>
          <w:i/>
          <w:iCs/>
        </w:rPr>
        <w:lastRenderedPageBreak/>
        <w:t>Address:</w:t>
      </w:r>
      <w:r w:rsidR="00A67213">
        <w:rPr>
          <w:rFonts w:ascii="Palatino Linotype" w:eastAsia="Microsoft Sans Serif" w:hAnsi="Palatino Linotype"/>
          <w:b/>
          <w:bCs/>
          <w:i/>
          <w:iCs/>
        </w:rPr>
        <w:t xml:space="preserve"> </w:t>
      </w:r>
      <w:r w:rsidR="00844BFA">
        <w:rPr>
          <w:rFonts w:ascii="Palatino Linotype" w:eastAsia="Microsoft Sans Serif" w:hAnsi="Palatino Linotype"/>
          <w:b/>
          <w:bCs/>
          <w:i/>
          <w:iCs/>
        </w:rPr>
        <w:t>_______________________________</w:t>
      </w:r>
    </w:p>
    <w:p w14:paraId="0B66EAB6" w14:textId="3F2F70C1" w:rsidR="00241B0C" w:rsidRDefault="00835AAF" w:rsidP="00844BFA">
      <w:pPr>
        <w:spacing w:line="276" w:lineRule="auto"/>
        <w:ind w:left="280"/>
        <w:rPr>
          <w:rFonts w:ascii="Palatino Linotype" w:eastAsia="Microsoft Sans Serif" w:hAnsi="Palatino Linotype"/>
          <w:b/>
          <w:bCs/>
          <w:i/>
          <w:iCs/>
        </w:rPr>
      </w:pPr>
      <w:r>
        <w:rPr>
          <w:rFonts w:ascii="Palatino Linotype" w:eastAsia="Microsoft Sans Serif" w:hAnsi="Palatino Linotype"/>
          <w:b/>
          <w:bCs/>
          <w:i/>
          <w:iCs/>
        </w:rPr>
        <w:t>Mobile:</w:t>
      </w:r>
      <w:r w:rsidR="00A67213">
        <w:rPr>
          <w:rFonts w:ascii="Palatino Linotype" w:eastAsia="Microsoft Sans Serif" w:hAnsi="Palatino Linotype"/>
          <w:b/>
          <w:bCs/>
          <w:i/>
          <w:iCs/>
        </w:rPr>
        <w:t xml:space="preserve"> </w:t>
      </w:r>
      <w:r w:rsidR="00844BFA">
        <w:rPr>
          <w:rFonts w:ascii="Palatino Linotype" w:eastAsia="Microsoft Sans Serif" w:hAnsi="Palatino Linotype"/>
          <w:b/>
          <w:bCs/>
          <w:i/>
          <w:iCs/>
        </w:rPr>
        <w:t>________________________________</w:t>
      </w:r>
    </w:p>
    <w:p w14:paraId="06470A82" w14:textId="6EDF2703" w:rsidR="00241B0C" w:rsidRDefault="00661482" w:rsidP="00661482">
      <w:pPr>
        <w:spacing w:line="276" w:lineRule="auto"/>
        <w:ind w:left="280"/>
        <w:rPr>
          <w:rFonts w:ascii="Times New Roman" w:eastAsia="Times New Roman" w:hAnsi="Times New Roman" w:cs="Times New Roman"/>
          <w:sz w:val="24"/>
          <w:szCs w:val="24"/>
        </w:rPr>
      </w:pPr>
      <w:r>
        <w:rPr>
          <w:rFonts w:ascii="Palatino Linotype" w:eastAsia="Microsoft Sans Serif" w:hAnsi="Palatino Linotype"/>
          <w:b/>
          <w:bCs/>
          <w:i/>
          <w:iCs/>
        </w:rPr>
        <w:t>Offic</w:t>
      </w:r>
      <w:r w:rsidR="00D16185">
        <w:rPr>
          <w:rFonts w:ascii="Palatino Linotype" w:eastAsia="Microsoft Sans Serif" w:hAnsi="Palatino Linotype"/>
          <w:b/>
          <w:bCs/>
          <w:i/>
          <w:iCs/>
        </w:rPr>
        <w:t>i</w:t>
      </w:r>
      <w:r>
        <w:rPr>
          <w:rFonts w:ascii="Palatino Linotype" w:eastAsia="Microsoft Sans Serif" w:hAnsi="Palatino Linotype"/>
          <w:b/>
          <w:bCs/>
          <w:i/>
          <w:iCs/>
        </w:rPr>
        <w:t xml:space="preserve">al </w:t>
      </w:r>
      <w:r w:rsidR="00835AAF">
        <w:rPr>
          <w:rFonts w:ascii="Palatino Linotype" w:eastAsia="Microsoft Sans Serif" w:hAnsi="Palatino Linotype"/>
          <w:b/>
          <w:bCs/>
          <w:i/>
          <w:iCs/>
        </w:rPr>
        <w:t>Email:</w:t>
      </w:r>
      <w:r w:rsidR="00A67213">
        <w:rPr>
          <w:rFonts w:ascii="Palatino Linotype" w:eastAsia="Microsoft Sans Serif" w:hAnsi="Palatino Linotype"/>
          <w:b/>
          <w:bCs/>
          <w:i/>
          <w:iCs/>
        </w:rPr>
        <w:t xml:space="preserve"> </w:t>
      </w:r>
      <w:r w:rsidR="00844BFA" w:rsidRPr="00844BFA">
        <w:rPr>
          <w:rFonts w:ascii="Palatino Linotype" w:hAnsi="Palatino Linotype"/>
        </w:rPr>
        <w:t>___</w:t>
      </w:r>
      <w:r>
        <w:rPr>
          <w:rFonts w:ascii="Palatino Linotype" w:hAnsi="Palatino Linotype"/>
        </w:rPr>
        <w:t>_______________________</w:t>
      </w:r>
    </w:p>
    <w:p w14:paraId="12739F76" w14:textId="5C76786E" w:rsidR="00241B0C" w:rsidRDefault="00835AAF">
      <w:pPr>
        <w:spacing w:line="276" w:lineRule="auto"/>
        <w:ind w:firstLine="280"/>
        <w:rPr>
          <w:rFonts w:ascii="Palatino Linotype" w:eastAsia="Microsoft Sans Serif" w:hAnsi="Palatino Linotype"/>
          <w:b/>
          <w:bCs/>
          <w:i/>
          <w:iCs/>
        </w:rPr>
      </w:pPr>
      <w:r>
        <w:rPr>
          <w:rFonts w:ascii="Palatino Linotype" w:eastAsia="Microsoft Sans Serif" w:hAnsi="Palatino Linotype"/>
          <w:b/>
          <w:bCs/>
          <w:i/>
          <w:iCs/>
        </w:rPr>
        <w:t>Telephone:</w:t>
      </w:r>
      <w:r w:rsidR="00844BFA">
        <w:rPr>
          <w:rFonts w:ascii="Palatino Linotype" w:eastAsia="Microsoft Sans Serif" w:hAnsi="Palatino Linotype"/>
          <w:b/>
          <w:bCs/>
          <w:i/>
          <w:iCs/>
        </w:rPr>
        <w:t xml:space="preserve"> _____________________________</w:t>
      </w:r>
    </w:p>
    <w:p w14:paraId="47F6FE6F" w14:textId="698BC66F" w:rsidR="009E1366" w:rsidRDefault="009E1366">
      <w:pPr>
        <w:spacing w:line="276" w:lineRule="auto"/>
        <w:ind w:firstLine="280"/>
        <w:rPr>
          <w:rFonts w:ascii="Palatino Linotype" w:eastAsia="Microsoft Sans Serif" w:hAnsi="Palatino Linotype"/>
          <w:b/>
          <w:bCs/>
          <w:i/>
          <w:iCs/>
        </w:rPr>
      </w:pPr>
    </w:p>
    <w:p w14:paraId="32486F8F" w14:textId="77777777" w:rsidR="009E1366" w:rsidRDefault="009E1366">
      <w:pPr>
        <w:spacing w:line="276" w:lineRule="auto"/>
        <w:ind w:firstLine="280"/>
        <w:rPr>
          <w:rFonts w:ascii="Palatino Linotype" w:eastAsia="Microsoft Sans Serif" w:hAnsi="Palatino Linotype"/>
          <w:b/>
          <w:bCs/>
          <w:i/>
          <w:iCs/>
        </w:rPr>
      </w:pPr>
    </w:p>
    <w:p w14:paraId="274367C1" w14:textId="2EA0F2F3" w:rsidR="009E1366" w:rsidRDefault="009E1366" w:rsidP="009E1366">
      <w:pPr>
        <w:spacing w:line="276" w:lineRule="auto"/>
        <w:ind w:firstLine="280"/>
        <w:rPr>
          <w:rFonts w:ascii="Palatino Linotype" w:eastAsia="Microsoft Sans Serif" w:hAnsi="Palatino Linotype"/>
          <w:b/>
          <w:bCs/>
          <w:i/>
          <w:iCs/>
        </w:rPr>
      </w:pPr>
      <w:r>
        <w:rPr>
          <w:rFonts w:ascii="Palatino Linotype" w:eastAsia="Microsoft Sans Serif" w:hAnsi="Palatino Linotype"/>
          <w:b/>
          <w:bCs/>
          <w:i/>
          <w:iCs/>
        </w:rPr>
        <w:t>Signature by corresponding Author: _____________________________</w:t>
      </w:r>
    </w:p>
    <w:p w14:paraId="22293FD1" w14:textId="663244FF" w:rsidR="00321D6A" w:rsidRDefault="00321D6A" w:rsidP="009E1366">
      <w:pPr>
        <w:spacing w:line="276" w:lineRule="auto"/>
        <w:ind w:firstLine="280"/>
        <w:rPr>
          <w:rFonts w:ascii="Palatino Linotype" w:eastAsia="Microsoft Sans Serif" w:hAnsi="Palatino Linotype"/>
          <w:b/>
          <w:bCs/>
          <w:i/>
          <w:iCs/>
        </w:rPr>
      </w:pPr>
      <w:r>
        <w:rPr>
          <w:rFonts w:ascii="Palatino Linotype" w:eastAsia="Microsoft Sans Serif" w:hAnsi="Palatino Linotype"/>
          <w:b/>
          <w:bCs/>
          <w:i/>
          <w:iCs/>
        </w:rPr>
        <w:t>(</w:t>
      </w:r>
      <w:r w:rsidR="001E79A4" w:rsidRPr="001E79A4">
        <w:rPr>
          <w:rFonts w:ascii="Palatino Linotype" w:eastAsia="Microsoft Sans Serif" w:hAnsi="Palatino Linotype"/>
          <w:bCs/>
          <w:i/>
          <w:iCs/>
        </w:rPr>
        <w:t>Digital signatu</w:t>
      </w:r>
      <w:r w:rsidR="001E79A4">
        <w:rPr>
          <w:rFonts w:ascii="Palatino Linotype" w:eastAsia="Microsoft Sans Serif" w:hAnsi="Palatino Linotype"/>
          <w:bCs/>
          <w:i/>
          <w:iCs/>
        </w:rPr>
        <w:t xml:space="preserve">re is </w:t>
      </w:r>
      <w:r w:rsidR="001E79A4" w:rsidRPr="001E79A4">
        <w:rPr>
          <w:rFonts w:ascii="Palatino Linotype" w:eastAsia="Microsoft Sans Serif" w:hAnsi="Palatino Linotype"/>
          <w:bCs/>
          <w:i/>
          <w:iCs/>
        </w:rPr>
        <w:t>not acceptable</w:t>
      </w:r>
      <w:r w:rsidR="001E79A4">
        <w:rPr>
          <w:rFonts w:ascii="Palatino Linotype" w:eastAsia="Microsoft Sans Serif" w:hAnsi="Palatino Linotype"/>
          <w:b/>
          <w:bCs/>
          <w:i/>
          <w:iCs/>
        </w:rPr>
        <w:t>)</w:t>
      </w:r>
    </w:p>
    <w:p w14:paraId="784C38A4" w14:textId="77777777" w:rsidR="00241B0C" w:rsidRDefault="00241B0C">
      <w:pPr>
        <w:spacing w:line="341" w:lineRule="exact"/>
        <w:rPr>
          <w:rFonts w:ascii="Palatino Linotype" w:eastAsia="Times New Roman" w:hAnsi="Palatino Linotype"/>
        </w:rPr>
      </w:pPr>
    </w:p>
    <w:p w14:paraId="1F25D83A" w14:textId="77777777" w:rsidR="00241B0C" w:rsidRDefault="00241B0C">
      <w:pPr>
        <w:spacing w:line="0" w:lineRule="atLeast"/>
        <w:ind w:left="180"/>
        <w:rPr>
          <w:rFonts w:ascii="Palatino Linotype" w:eastAsia="Microsoft Sans Serif" w:hAnsi="Palatino Linotype"/>
          <w:sz w:val="18"/>
        </w:rPr>
        <w:sectPr w:rsidR="00241B0C" w:rsidSect="005B35F3">
          <w:type w:val="continuous"/>
          <w:pgSz w:w="12240" w:h="15840"/>
          <w:pgMar w:top="699" w:right="1440" w:bottom="450"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360"/>
          </w:cols>
          <w:docGrid w:linePitch="360"/>
        </w:sectPr>
      </w:pPr>
    </w:p>
    <w:p w14:paraId="29310DEA" w14:textId="10C94AAF" w:rsidR="00962B93" w:rsidRDefault="00962B93">
      <w:pPr>
        <w:spacing w:line="0" w:lineRule="atLeast"/>
        <w:rPr>
          <w:rFonts w:ascii="Palatino Linotype" w:eastAsia="Microsoft Sans Serif" w:hAnsi="Palatino Linotype"/>
          <w:b/>
          <w:color w:val="FFFFFF"/>
          <w:sz w:val="26"/>
        </w:rPr>
      </w:pPr>
      <w:bookmarkStart w:id="0" w:name="page2"/>
      <w:bookmarkEnd w:id="0"/>
      <w:r>
        <w:rPr>
          <w:rFonts w:ascii="Palatino Linotype" w:eastAsia="Microsoft Sans Serif" w:hAnsi="Palatino Linotype"/>
          <w:b/>
          <w:i/>
          <w:noProof/>
          <w:color w:val="FFFFFF"/>
          <w:sz w:val="26"/>
        </w:rPr>
        <w:lastRenderedPageBreak/>
        <mc:AlternateContent>
          <mc:Choice Requires="wps">
            <w:drawing>
              <wp:anchor distT="0" distB="0" distL="114300" distR="114300" simplePos="0" relativeHeight="251660288" behindDoc="1" locked="0" layoutInCell="1" allowOverlap="1" wp14:anchorId="0D72EB46" wp14:editId="1542DD97">
                <wp:simplePos x="0" y="0"/>
                <wp:positionH relativeFrom="margin">
                  <wp:align>left</wp:align>
                </wp:positionH>
                <wp:positionV relativeFrom="paragraph">
                  <wp:posOffset>175895</wp:posOffset>
                </wp:positionV>
                <wp:extent cx="6229985" cy="375920"/>
                <wp:effectExtent l="0" t="0" r="18415" b="24130"/>
                <wp:wrapNone/>
                <wp:docPr id="26"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985" cy="375920"/>
                        </a:xfrm>
                        <a:prstGeom prst="rect">
                          <a:avLst/>
                        </a:prstGeom>
                        <a:solidFill>
                          <a:srgbClr val="851613"/>
                        </a:solidFill>
                        <a:ln w="9525">
                          <a:solidFill>
                            <a:srgbClr val="FFFFFF"/>
                          </a:solidFill>
                          <a:miter lim="800000"/>
                          <a:headEnd/>
                          <a:tailEnd/>
                        </a:ln>
                      </wps:spPr>
                      <wps:txbx>
                        <w:txbxContent>
                          <w:p w14:paraId="7075B6FD"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Journal Publication Terms &amp; Conditions</w:t>
                            </w:r>
                          </w:p>
                          <w:p w14:paraId="65280D73" w14:textId="77777777" w:rsidR="00962B93" w:rsidRDefault="00962B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2EB46" id=" 16" o:spid="_x0000_s1027" style="position:absolute;margin-left:0;margin-top:13.85pt;width:490.55pt;height:29.6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" fillcolor="#851613" strokecolor="white">
                <v:path arrowok="t"/>
                <v:textbox>
                  <w:txbxContent>
                    <w:p w14:paraId="7075B6FD"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Journal Publication Terms &amp; Conditions</w:t>
                      </w:r>
                    </w:p>
                    <w:p w14:paraId="65280D73" w14:textId="77777777" w:rsidR="00962B93" w:rsidRDefault="00962B93"/>
                  </w:txbxContent>
                </v:textbox>
                <w10:wrap anchorx="margin"/>
              </v:rect>
            </w:pict>
          </mc:Fallback>
        </mc:AlternateContent>
      </w:r>
    </w:p>
    <w:p w14:paraId="583FBB15" w14:textId="7F581860" w:rsidR="00962B93" w:rsidRDefault="00962B93">
      <w:pPr>
        <w:spacing w:line="0" w:lineRule="atLeast"/>
        <w:rPr>
          <w:rFonts w:ascii="Palatino Linotype" w:eastAsia="Microsoft Sans Serif" w:hAnsi="Palatino Linotype"/>
          <w:b/>
          <w:color w:val="FFFFFF"/>
          <w:sz w:val="26"/>
        </w:rPr>
      </w:pPr>
    </w:p>
    <w:p w14:paraId="09E4EB3C" w14:textId="5B5CC39D" w:rsidR="00241B0C" w:rsidRDefault="00241B0C">
      <w:pPr>
        <w:spacing w:line="0" w:lineRule="atLeast"/>
        <w:rPr>
          <w:rFonts w:ascii="Palatino Linotype" w:eastAsia="Microsoft Sans Serif" w:hAnsi="Palatino Linotype"/>
          <w:b/>
          <w:color w:val="FFFFFF"/>
          <w:sz w:val="26"/>
        </w:rPr>
      </w:pPr>
    </w:p>
    <w:p w14:paraId="2E211F2F" w14:textId="77777777" w:rsidR="00241B0C" w:rsidRDefault="00835AAF">
      <w:pPr>
        <w:numPr>
          <w:ilvl w:val="0"/>
          <w:numId w:val="2"/>
        </w:numPr>
        <w:shd w:val="clear" w:color="auto" w:fill="D9D9D9" w:themeFill="background1" w:themeFillShade="D9"/>
        <w:tabs>
          <w:tab w:val="left" w:pos="425"/>
        </w:tabs>
        <w:spacing w:line="276" w:lineRule="auto"/>
        <w:ind w:left="425" w:hanging="425"/>
        <w:rPr>
          <w:rFonts w:ascii="Palatino Linotype" w:eastAsia="Microsoft Sans Serif" w:hAnsi="Palatino Linotype"/>
          <w:b/>
          <w:sz w:val="24"/>
          <w:szCs w:val="24"/>
        </w:rPr>
      </w:pPr>
      <w:r>
        <w:rPr>
          <w:rFonts w:ascii="Palatino Linotype" w:eastAsia="Microsoft Sans Serif" w:hAnsi="Palatino Linotype"/>
          <w:b/>
          <w:sz w:val="24"/>
          <w:szCs w:val="24"/>
        </w:rPr>
        <w:t>POLICY</w:t>
      </w:r>
    </w:p>
    <w:p w14:paraId="47B6255E" w14:textId="77777777" w:rsidR="00241B0C" w:rsidRDefault="00835AAF">
      <w:pPr>
        <w:pStyle w:val="NormalWeb"/>
        <w:jc w:val="both"/>
        <w:rPr>
          <w:rFonts w:ascii="Palatino Linotype" w:hAnsi="Palatino Linotype" w:cs="Arial"/>
          <w:sz w:val="22"/>
          <w:szCs w:val="27"/>
        </w:rPr>
      </w:pPr>
      <w:r>
        <w:rPr>
          <w:rFonts w:ascii="Palatino Linotype" w:hAnsi="Palatino Linotype" w:cs="Arial"/>
          <w:sz w:val="22"/>
          <w:szCs w:val="27"/>
        </w:rPr>
        <w:t xml:space="preserve">It is policy of the </w:t>
      </w:r>
      <w:r>
        <w:rPr>
          <w:rStyle w:val="Strong"/>
          <w:rFonts w:ascii="Palatino Linotype" w:hAnsi="Palatino Linotype" w:cs="Arial"/>
          <w:sz w:val="22"/>
          <w:szCs w:val="27"/>
        </w:rPr>
        <w:t>Pakistan Armed Forces Medical Journal (PAFMJ)</w:t>
      </w:r>
      <w:r>
        <w:rPr>
          <w:rFonts w:ascii="Palatino Linotype" w:hAnsi="Palatino Linotype" w:cs="Arial"/>
          <w:sz w:val="22"/>
          <w:szCs w:val="27"/>
        </w:rPr>
        <w:t xml:space="preserve"> to publish articles pertaining to different fields of medical sciences providing sufficient contribution to medical knowledge. The journal is presently being published bimonthly. The articles may include new experimental methods of medical importance; new interpretation of existing results or data pertaining to clinical problems and epidemiological work giving substantial scientific information pertaining to medical sciences. All such articles should aim for development of medical concepts rather than mere recording of facts. Incomplete, descriptive observational studies are discouraged for publication as original articles. Article/material that contradicts the Govt Policy, ORBAT/ORGS/insignias/statistics/data related to ops/</w:t>
      </w:r>
      <w:proofErr w:type="spellStart"/>
      <w:r>
        <w:rPr>
          <w:rFonts w:ascii="Palatino Linotype" w:hAnsi="Palatino Linotype" w:cs="Arial"/>
          <w:sz w:val="22"/>
          <w:szCs w:val="27"/>
        </w:rPr>
        <w:t>trg</w:t>
      </w:r>
      <w:proofErr w:type="spellEnd"/>
      <w:r>
        <w:rPr>
          <w:rFonts w:ascii="Palatino Linotype" w:hAnsi="Palatino Linotype" w:cs="Arial"/>
          <w:sz w:val="22"/>
          <w:szCs w:val="27"/>
        </w:rPr>
        <w:t xml:space="preserve"> should not be submitted in any form/context to PAFMJ.</w:t>
      </w:r>
    </w:p>
    <w:p w14:paraId="538D9551" w14:textId="77777777" w:rsidR="00241B0C" w:rsidRDefault="00835AAF">
      <w:pPr>
        <w:pStyle w:val="NormalWeb"/>
        <w:jc w:val="both"/>
        <w:rPr>
          <w:rFonts w:ascii="Palatino Linotype" w:hAnsi="Palatino Linotype" w:cs="Arial"/>
          <w:sz w:val="22"/>
          <w:szCs w:val="27"/>
        </w:rPr>
      </w:pPr>
      <w:r>
        <w:rPr>
          <w:rFonts w:ascii="Palatino Linotype" w:hAnsi="Palatino Linotype" w:cs="Arial"/>
          <w:sz w:val="22"/>
          <w:szCs w:val="27"/>
        </w:rPr>
        <w:t>Publications shall not contain anything which discloses Army's decision making process, operational training plans and combat readiness. The content should not put Pakistan and army in disrepute or create rift between state organization, Army and civil population of Pakistan.</w:t>
      </w:r>
    </w:p>
    <w:p w14:paraId="79A62C46" w14:textId="77777777" w:rsidR="00241B0C" w:rsidRDefault="00835AAF">
      <w:pPr>
        <w:pStyle w:val="ListParagraph"/>
        <w:numPr>
          <w:ilvl w:val="1"/>
          <w:numId w:val="3"/>
        </w:numPr>
        <w:ind w:left="532" w:hanging="446"/>
        <w:jc w:val="both"/>
        <w:rPr>
          <w:rFonts w:ascii="Palatino Linotype" w:eastAsia="Microsoft Sans Serif" w:hAnsi="Palatino Linotype"/>
        </w:rPr>
      </w:pPr>
      <w:r>
        <w:rPr>
          <w:rFonts w:ascii="Palatino Linotype" w:eastAsia="Microsoft Sans Serif" w:hAnsi="Palatino Linotype"/>
        </w:rPr>
        <w:t xml:space="preserve"> Publications shall not contain anything which discloses Army's decision making process, operational training plans and combat readiness. The content should not put Pakistan and army in disrepute or create rift between state organs, Army and civil population of Pakistan.</w:t>
      </w:r>
    </w:p>
    <w:p w14:paraId="76FD7030" w14:textId="77777777" w:rsidR="00241B0C" w:rsidRDefault="00835AAF">
      <w:pPr>
        <w:pStyle w:val="ListParagraph"/>
        <w:numPr>
          <w:ilvl w:val="1"/>
          <w:numId w:val="3"/>
        </w:numPr>
        <w:ind w:left="532" w:hanging="446"/>
        <w:jc w:val="both"/>
        <w:rPr>
          <w:rFonts w:ascii="Palatino Linotype" w:eastAsia="Microsoft Sans Serif" w:hAnsi="Palatino Linotype" w:cs="Arial"/>
          <w:b/>
          <w:bCs/>
        </w:rPr>
      </w:pPr>
      <w:r>
        <w:rPr>
          <w:rFonts w:ascii="Palatino Linotype" w:eastAsia="Microsoft Sans Serif" w:hAnsi="Palatino Linotype" w:cs="Arial"/>
        </w:rPr>
        <w:t xml:space="preserve">All such </w:t>
      </w:r>
      <w:r>
        <w:rPr>
          <w:rFonts w:ascii="Palatino Linotype" w:eastAsia="Microsoft Sans Serif" w:hAnsi="Palatino Linotype"/>
        </w:rPr>
        <w:t>articles</w:t>
      </w:r>
      <w:r>
        <w:rPr>
          <w:rFonts w:ascii="Palatino Linotype" w:eastAsia="Microsoft Sans Serif" w:hAnsi="Palatino Linotype" w:cs="Arial"/>
        </w:rPr>
        <w:t xml:space="preserve"> should aim for development of medical concepts rather than mere recording of facts.</w:t>
      </w:r>
      <w:r>
        <w:rPr>
          <w:rFonts w:ascii="Palatino Linotype" w:eastAsia="Microsoft Sans Serif" w:hAnsi="Palatino Linotype" w:cs="Arial"/>
          <w:b/>
          <w:bCs/>
        </w:rPr>
        <w:t xml:space="preserve"> Incomplete, descriptive observational studies will be discouraged for publication as original article.</w:t>
      </w:r>
    </w:p>
    <w:p w14:paraId="73C5DDE4" w14:textId="651CE3A1" w:rsidR="00241B0C" w:rsidRPr="00DF4157" w:rsidRDefault="00835AAF" w:rsidP="00DF4157">
      <w:pPr>
        <w:pStyle w:val="ListParagraph"/>
        <w:numPr>
          <w:ilvl w:val="1"/>
          <w:numId w:val="3"/>
        </w:numPr>
        <w:ind w:left="532" w:hanging="446"/>
        <w:jc w:val="both"/>
        <w:rPr>
          <w:rFonts w:ascii="Palatino Linotype" w:eastAsia="Microsoft Sans Serif" w:hAnsi="Palatino Linotype"/>
        </w:rPr>
      </w:pPr>
      <w:r>
        <w:rPr>
          <w:rFonts w:ascii="Palatino Linotype" w:eastAsia="Microsoft Sans Serif" w:hAnsi="Palatino Linotype" w:cs="Arial"/>
          <w:b/>
          <w:bCs/>
        </w:rPr>
        <w:t>Clinical Trials:</w:t>
      </w:r>
      <w:r w:rsidR="004075EB">
        <w:rPr>
          <w:rFonts w:ascii="Palatino Linotype" w:eastAsia="Microsoft Sans Serif" w:hAnsi="Palatino Linotype" w:cs="Arial"/>
        </w:rPr>
        <w:t xml:space="preserve"> All Clinical Trail</w:t>
      </w:r>
      <w:r>
        <w:rPr>
          <w:rFonts w:ascii="Palatino Linotype" w:eastAsia="Microsoft Sans Serif" w:hAnsi="Palatino Linotype" w:cs="Arial"/>
        </w:rPr>
        <w:t>’s submitted for publication must be registered in a registry, provide registration proof and all RCTs must be based on CONSORT statement.</w:t>
      </w:r>
      <w:r w:rsidR="000C25A0" w:rsidRPr="000C25A0">
        <w:t xml:space="preserve"> </w:t>
      </w:r>
      <w:r w:rsidR="000C25A0" w:rsidRPr="00DF4157">
        <w:rPr>
          <w:rFonts w:ascii="Palatino Linotype" w:eastAsia="Microsoft Sans Serif" w:hAnsi="Palatino Linotype"/>
          <w:b/>
        </w:rPr>
        <w:t>Permission letter for clinical trial is mandatory for all Army Person</w:t>
      </w:r>
      <w:r w:rsidR="00810C44">
        <w:rPr>
          <w:rFonts w:ascii="Palatino Linotype" w:eastAsia="Microsoft Sans Serif" w:hAnsi="Palatino Linotype"/>
          <w:b/>
        </w:rPr>
        <w:t>ne</w:t>
      </w:r>
      <w:r w:rsidR="000C25A0" w:rsidRPr="00DF4157">
        <w:rPr>
          <w:rFonts w:ascii="Palatino Linotype" w:eastAsia="Microsoft Sans Serif" w:hAnsi="Palatino Linotype"/>
          <w:b/>
        </w:rPr>
        <w:t>l</w:t>
      </w:r>
      <w:r w:rsidR="000C25A0" w:rsidRPr="00DF4157">
        <w:rPr>
          <w:rFonts w:ascii="Palatino Linotype" w:eastAsia="Microsoft Sans Serif" w:hAnsi="Palatino Linotype"/>
        </w:rPr>
        <w:t>.</w:t>
      </w:r>
    </w:p>
    <w:p w14:paraId="08DE68CB" w14:textId="020CC38C" w:rsidR="00241B0C" w:rsidRDefault="00835AAF">
      <w:pPr>
        <w:pStyle w:val="ListParagraph"/>
        <w:numPr>
          <w:ilvl w:val="1"/>
          <w:numId w:val="3"/>
        </w:numPr>
        <w:ind w:left="540" w:hanging="450"/>
        <w:jc w:val="both"/>
        <w:rPr>
          <w:rFonts w:ascii="Palatino Linotype" w:eastAsia="Microsoft Sans Serif" w:hAnsi="Palatino Linotype" w:cs="Arial"/>
        </w:rPr>
      </w:pPr>
      <w:r>
        <w:rPr>
          <w:rFonts w:ascii="Palatino Linotype" w:eastAsia="Microsoft Sans Serif" w:hAnsi="Palatino Linotype" w:cs="Arial"/>
          <w:bCs/>
        </w:rPr>
        <w:t xml:space="preserve">A </w:t>
      </w:r>
      <w:r>
        <w:rPr>
          <w:rFonts w:ascii="Palatino Linotype" w:eastAsia="Microsoft Sans Serif" w:hAnsi="Palatino Linotype" w:cs="Arial"/>
        </w:rPr>
        <w:t>study</w:t>
      </w:r>
      <w:r>
        <w:rPr>
          <w:rFonts w:ascii="Palatino Linotype" w:eastAsia="Microsoft Sans Serif" w:hAnsi="Palatino Linotype" w:cs="Arial"/>
          <w:bCs/>
        </w:rPr>
        <w:t xml:space="preserve"> more than </w:t>
      </w:r>
      <w:r w:rsidR="00BB270E">
        <w:rPr>
          <w:rFonts w:ascii="Palatino Linotype" w:eastAsia="Microsoft Sans Serif" w:hAnsi="Palatino Linotype" w:cs="Arial"/>
          <w:bCs/>
        </w:rPr>
        <w:t>5</w:t>
      </w:r>
      <w:r>
        <w:rPr>
          <w:rFonts w:ascii="Palatino Linotype" w:eastAsia="Microsoft Sans Serif" w:hAnsi="Palatino Linotype" w:cs="Arial"/>
          <w:bCs/>
        </w:rPr>
        <w:t xml:space="preserve"> years old at the time of submission will not be accepted for submission</w:t>
      </w:r>
      <w:r>
        <w:rPr>
          <w:rFonts w:ascii="Palatino Linotype" w:eastAsia="Microsoft Sans Serif" w:hAnsi="Palatino Linotype" w:cs="Arial"/>
        </w:rPr>
        <w:t>.</w:t>
      </w:r>
    </w:p>
    <w:p w14:paraId="5766FC0D" w14:textId="77777777" w:rsidR="00241B0C" w:rsidRDefault="00835AAF">
      <w:pPr>
        <w:numPr>
          <w:ilvl w:val="0"/>
          <w:numId w:val="4"/>
        </w:numPr>
        <w:shd w:val="clear" w:color="auto" w:fill="D9D9D9" w:themeFill="background1" w:themeFillShade="D9"/>
        <w:tabs>
          <w:tab w:val="left" w:pos="425"/>
        </w:tabs>
        <w:spacing w:after="200" w:line="276" w:lineRule="auto"/>
        <w:ind w:left="425" w:hanging="425"/>
        <w:rPr>
          <w:rFonts w:ascii="Palatino Linotype" w:eastAsia="Microsoft Sans Serif" w:hAnsi="Palatino Linotype"/>
          <w:b/>
          <w:sz w:val="24"/>
          <w:szCs w:val="24"/>
        </w:rPr>
      </w:pPr>
      <w:r>
        <w:rPr>
          <w:rFonts w:ascii="Palatino Linotype" w:eastAsia="Microsoft Sans Serif" w:hAnsi="Palatino Linotype"/>
          <w:b/>
          <w:sz w:val="24"/>
          <w:szCs w:val="24"/>
        </w:rPr>
        <w:t>EDITORIAL FREEDOM</w:t>
      </w:r>
    </w:p>
    <w:p w14:paraId="24E0636E" w14:textId="77777777" w:rsidR="00241B0C" w:rsidRDefault="00835AAF">
      <w:pPr>
        <w:pStyle w:val="ListParagraph"/>
        <w:numPr>
          <w:ilvl w:val="1"/>
          <w:numId w:val="5"/>
        </w:numPr>
        <w:ind w:left="532" w:hanging="446"/>
        <w:contextualSpacing w:val="0"/>
        <w:jc w:val="both"/>
        <w:rPr>
          <w:rFonts w:ascii="Palatino Linotype" w:eastAsia="Microsoft Sans Serif" w:hAnsi="Palatino Linotype"/>
        </w:rPr>
      </w:pPr>
      <w:r>
        <w:rPr>
          <w:rFonts w:ascii="Palatino Linotype" w:hAnsi="Palatino Linotype"/>
        </w:rPr>
        <w:t>Chief Editor has full authority over the editorial content of the journal. There is no interference in the evaluation; selection or editing of individual articles either directly or by creating an environment that strongly influences decisions.</w:t>
      </w:r>
    </w:p>
    <w:p w14:paraId="4F532B3B" w14:textId="77777777" w:rsidR="00241B0C" w:rsidRDefault="00835AAF">
      <w:pPr>
        <w:numPr>
          <w:ilvl w:val="0"/>
          <w:numId w:val="6"/>
        </w:numPr>
        <w:shd w:val="clear" w:color="auto" w:fill="D9D9D9" w:themeFill="background1" w:themeFillShade="D9"/>
        <w:tabs>
          <w:tab w:val="left" w:pos="425"/>
        </w:tabs>
        <w:spacing w:after="200" w:line="276" w:lineRule="auto"/>
        <w:ind w:left="425" w:hanging="425"/>
        <w:rPr>
          <w:rFonts w:ascii="Palatino Linotype" w:eastAsia="Microsoft Sans Serif" w:hAnsi="Palatino Linotype"/>
          <w:b/>
          <w:sz w:val="24"/>
          <w:szCs w:val="24"/>
        </w:rPr>
      </w:pPr>
      <w:r>
        <w:rPr>
          <w:rFonts w:ascii="Palatino Linotype" w:eastAsia="Microsoft Sans Serif" w:hAnsi="Palatino Linotype"/>
          <w:b/>
          <w:sz w:val="24"/>
          <w:szCs w:val="24"/>
        </w:rPr>
        <w:t>MANUSCRIPT PROCESSING</w:t>
      </w:r>
    </w:p>
    <w:p w14:paraId="44AE6015" w14:textId="07A81D97" w:rsidR="00241B0C" w:rsidRDefault="00835AAF">
      <w:pPr>
        <w:tabs>
          <w:tab w:val="left" w:pos="404"/>
        </w:tabs>
        <w:spacing w:line="276" w:lineRule="auto"/>
        <w:ind w:left="404"/>
        <w:jc w:val="both"/>
        <w:rPr>
          <w:rFonts w:ascii="Palatino Linotype" w:hAnsi="Palatino Linotype"/>
          <w:sz w:val="22"/>
        </w:rPr>
      </w:pPr>
      <w:r>
        <w:rPr>
          <w:rFonts w:ascii="Palatino Linotype" w:hAnsi="Palatino Linotype"/>
          <w:sz w:val="22"/>
        </w:rPr>
        <w:t xml:space="preserve">Upon the initial submission of the manuscript, the author is acknowledged and allocated a reference member for future correspondence. This process takes place within 2 days. The manuscript is categorized according to the type of article into Original, Review, Short communication, Case Report and so forth. Each type of article has a special format and should comply with the updated PAFMJ </w:t>
      </w:r>
      <w:r w:rsidR="009E28A3" w:rsidRPr="009E28A3">
        <w:rPr>
          <w:rFonts w:ascii="Palatino Linotype" w:hAnsi="Palatino Linotype"/>
          <w:sz w:val="22"/>
        </w:rPr>
        <w:t>Guidelines for Authors</w:t>
      </w:r>
      <w:r>
        <w:rPr>
          <w:rFonts w:ascii="Palatino Linotype" w:hAnsi="Palatino Linotype"/>
          <w:sz w:val="22"/>
        </w:rPr>
        <w:t xml:space="preserve">, which are published in all issues and available on website. Normally an article is reviewed by at least two subject experts and the other member of the editorial committee. If the reviewer has not sent review within stipulated period, a first and second reminder letters are sent </w:t>
      </w:r>
      <w:r>
        <w:rPr>
          <w:rFonts w:ascii="Palatino Linotype" w:hAnsi="Palatino Linotype"/>
          <w:sz w:val="22"/>
        </w:rPr>
        <w:lastRenderedPageBreak/>
        <w:t>within 2-3 weeks. If after the 2nd reminder the reviewer fails to reply, the article is referred to the new reviewer. The usual delay is in the reviewing process owing to the reviewer's professional and academic commitments. The reviewer's comments are communicated to the author. The revised version of the article is sent back to the reviewers. A period of 2-4 months is set to finalize the process. The author will be given 2 weeks to incorporate the reviewers’ comments in the revised manuscript. First reminder will be given at three weeks if the author does not comply with the time lines. Second reminder will be given at 4th week. The article will be declined if no response is received (after two reminders) from the corresponding author concerned. Accepted manuscript is then handed to statistician for data analysis and verification of references respectively. Finally the acceptance letter is issued.</w:t>
      </w:r>
    </w:p>
    <w:p w14:paraId="70A8E3D0" w14:textId="77777777" w:rsidR="00241B0C" w:rsidRDefault="00241B0C">
      <w:pPr>
        <w:tabs>
          <w:tab w:val="left" w:pos="404"/>
        </w:tabs>
        <w:spacing w:line="276" w:lineRule="auto"/>
        <w:ind w:left="404"/>
        <w:jc w:val="both"/>
        <w:rPr>
          <w:rFonts w:ascii="Palatino Linotype" w:eastAsia="Microsoft Sans Serif" w:hAnsi="Palatino Linotype"/>
          <w:sz w:val="22"/>
        </w:rPr>
      </w:pPr>
    </w:p>
    <w:p w14:paraId="1A3888C4" w14:textId="77777777" w:rsidR="00241B0C" w:rsidRDefault="00835AAF">
      <w:pPr>
        <w:numPr>
          <w:ilvl w:val="0"/>
          <w:numId w:val="7"/>
        </w:numPr>
        <w:shd w:val="clear" w:color="auto" w:fill="D9D9D9" w:themeFill="background1" w:themeFillShade="D9"/>
        <w:tabs>
          <w:tab w:val="left" w:pos="424"/>
        </w:tabs>
        <w:spacing w:line="276" w:lineRule="auto"/>
        <w:ind w:left="424" w:hanging="424"/>
        <w:rPr>
          <w:rFonts w:ascii="Palatino Linotype" w:eastAsia="Microsoft Sans Serif" w:hAnsi="Palatino Linotype"/>
          <w:b/>
          <w:sz w:val="24"/>
          <w:szCs w:val="24"/>
        </w:rPr>
      </w:pPr>
      <w:r>
        <w:rPr>
          <w:rFonts w:ascii="Palatino Linotype" w:eastAsia="Microsoft Sans Serif" w:hAnsi="Palatino Linotype"/>
          <w:b/>
          <w:sz w:val="24"/>
          <w:szCs w:val="24"/>
        </w:rPr>
        <w:t>COPYRIGHT STATEMENT</w:t>
      </w:r>
    </w:p>
    <w:p w14:paraId="05E397C1" w14:textId="77777777" w:rsidR="00241B0C" w:rsidRDefault="00835AAF">
      <w:pPr>
        <w:pStyle w:val="NormalWeb"/>
        <w:ind w:left="720" w:hanging="540"/>
        <w:jc w:val="both"/>
        <w:rPr>
          <w:rFonts w:ascii="Palatino Linotype" w:hAnsi="Palatino Linotype" w:cs="Arial"/>
          <w:sz w:val="22"/>
          <w:szCs w:val="27"/>
        </w:rPr>
      </w:pPr>
      <w:r>
        <w:rPr>
          <w:rFonts w:ascii="Palatino Linotype" w:eastAsia="Microsoft Sans Serif" w:hAnsi="Palatino Linotype"/>
          <w:b/>
          <w:sz w:val="22"/>
          <w:szCs w:val="22"/>
        </w:rPr>
        <w:t>4.1</w:t>
      </w:r>
      <w:r>
        <w:rPr>
          <w:rFonts w:ascii="Palatino Linotype" w:eastAsia="Microsoft Sans Serif" w:hAnsi="Palatino Linotype"/>
          <w:sz w:val="22"/>
          <w:szCs w:val="22"/>
        </w:rPr>
        <w:tab/>
      </w:r>
      <w:r>
        <w:rPr>
          <w:rFonts w:ascii="Palatino Linotype" w:hAnsi="Palatino Linotype" w:cs="Arial"/>
          <w:sz w:val="22"/>
          <w:szCs w:val="27"/>
        </w:rPr>
        <w:t xml:space="preserve">Any article submitted to PAFMJ must not be previously submitted to any other journal and must not be published in part or total. The authors will be requested to sign an agreement to </w:t>
      </w:r>
      <w:r>
        <w:rPr>
          <w:rFonts w:ascii="Palatino Linotype" w:hAnsi="Palatino Linotype" w:cs="Arial"/>
          <w:b/>
          <w:bCs/>
          <w:sz w:val="22"/>
          <w:szCs w:val="27"/>
        </w:rPr>
        <w:t>give copyright to the publishers.</w:t>
      </w:r>
      <w:r>
        <w:rPr>
          <w:rFonts w:ascii="Palatino Linotype" w:hAnsi="Palatino Linotype" w:cs="Arial"/>
          <w:sz w:val="22"/>
          <w:szCs w:val="27"/>
        </w:rPr>
        <w:t xml:space="preserve"> The authors will also be requested to assist the editors in final proof reading of their articles before publication.</w:t>
      </w:r>
    </w:p>
    <w:p w14:paraId="074184B5" w14:textId="77777777" w:rsidR="00241B0C" w:rsidRDefault="00835AAF">
      <w:pPr>
        <w:pStyle w:val="ListParagraph"/>
        <w:numPr>
          <w:ilvl w:val="0"/>
          <w:numId w:val="8"/>
        </w:numPr>
        <w:spacing w:before="100" w:beforeAutospacing="1" w:after="100" w:afterAutospacing="1"/>
        <w:jc w:val="both"/>
        <w:rPr>
          <w:rFonts w:ascii="Palatino Linotype" w:hAnsi="Palatino Linotype"/>
          <w:sz w:val="20"/>
          <w:szCs w:val="24"/>
        </w:rPr>
      </w:pPr>
      <w:r>
        <w:rPr>
          <w:rFonts w:ascii="Palatino Linotype" w:hAnsi="Palatino Linotype"/>
          <w:szCs w:val="27"/>
        </w:rPr>
        <w:t>On Submitting article to PAFMJ we agree that all copyright ownership is transferred to the PAFMJ even the article can be declined after the acceptance as per decision of the competent authorities.</w:t>
      </w:r>
      <w:r>
        <w:rPr>
          <w:rFonts w:ascii="Palatino Linotype" w:hAnsi="Palatino Linotype"/>
          <w:sz w:val="20"/>
          <w:szCs w:val="24"/>
        </w:rPr>
        <w:t> </w:t>
      </w:r>
    </w:p>
    <w:p w14:paraId="778CD311" w14:textId="77777777" w:rsidR="00241B0C" w:rsidRDefault="00835AAF">
      <w:pPr>
        <w:numPr>
          <w:ilvl w:val="0"/>
          <w:numId w:val="8"/>
        </w:numPr>
        <w:spacing w:before="75" w:after="100" w:afterAutospacing="1"/>
        <w:jc w:val="both"/>
        <w:rPr>
          <w:rFonts w:ascii="Palatino Linotype" w:eastAsia="Times New Roman" w:hAnsi="Palatino Linotype"/>
          <w:sz w:val="22"/>
          <w:szCs w:val="27"/>
        </w:rPr>
      </w:pPr>
      <w:r>
        <w:rPr>
          <w:rFonts w:ascii="Palatino Linotype" w:eastAsia="Times New Roman" w:hAnsi="Palatino Linotype"/>
          <w:sz w:val="22"/>
          <w:szCs w:val="27"/>
        </w:rPr>
        <w:t>All the content available on PAFMJ website is the property of PAFMJ if created by PAFMJ, or of the person or entity who or which owned it prior to submission to PAFMJ.</w:t>
      </w:r>
    </w:p>
    <w:p w14:paraId="708A1FAB" w14:textId="77777777" w:rsidR="00241B0C" w:rsidRDefault="00835AAF">
      <w:pPr>
        <w:numPr>
          <w:ilvl w:val="0"/>
          <w:numId w:val="8"/>
        </w:numPr>
        <w:spacing w:before="75" w:after="100" w:afterAutospacing="1"/>
        <w:jc w:val="both"/>
        <w:rPr>
          <w:rFonts w:ascii="Palatino Linotype" w:eastAsia="Times New Roman" w:hAnsi="Palatino Linotype"/>
          <w:sz w:val="22"/>
          <w:szCs w:val="27"/>
        </w:rPr>
      </w:pPr>
      <w:r>
        <w:rPr>
          <w:rFonts w:ascii="Palatino Linotype" w:eastAsia="Times New Roman" w:hAnsi="Palatino Linotype"/>
          <w:sz w:val="22"/>
          <w:szCs w:val="27"/>
        </w:rPr>
        <w:t>The copyright in the text of individual articles (including research articles, review articles, book reviews, conference proceedings and abstracts) is not the property of PAFMJ, and its ownership is not affected by its submission or publication by PAFMJ.</w:t>
      </w:r>
    </w:p>
    <w:p w14:paraId="7DEDE3EB" w14:textId="77777777" w:rsidR="00241B0C" w:rsidRDefault="00835AAF">
      <w:pPr>
        <w:tabs>
          <w:tab w:val="left" w:pos="540"/>
        </w:tabs>
        <w:spacing w:before="120" w:after="200" w:line="276" w:lineRule="auto"/>
        <w:ind w:left="532" w:hanging="446"/>
        <w:jc w:val="both"/>
        <w:rPr>
          <w:rFonts w:ascii="Palatino Linotype" w:eastAsia="Microsoft Sans Serif" w:hAnsi="Palatino Linotype"/>
          <w:b/>
          <w:sz w:val="24"/>
          <w:szCs w:val="24"/>
        </w:rPr>
      </w:pPr>
      <w:r>
        <w:rPr>
          <w:rFonts w:ascii="Palatino Linotype" w:eastAsia="Microsoft Sans Serif" w:hAnsi="Palatino Linotype"/>
          <w:b/>
          <w:sz w:val="24"/>
          <w:szCs w:val="24"/>
        </w:rPr>
        <w:t>LETTER TO EDITOR</w:t>
      </w:r>
    </w:p>
    <w:p w14:paraId="2A4DB7DE" w14:textId="77777777" w:rsidR="00241B0C" w:rsidRDefault="00241B0C">
      <w:pPr>
        <w:tabs>
          <w:tab w:val="left" w:pos="424"/>
        </w:tabs>
        <w:spacing w:line="276" w:lineRule="auto"/>
        <w:ind w:left="420" w:hanging="420"/>
        <w:rPr>
          <w:rFonts w:ascii="Palatino Linotype" w:eastAsia="Microsoft Sans Serif" w:hAnsi="Palatino Linotype"/>
        </w:rPr>
      </w:pPr>
    </w:p>
    <w:p w14:paraId="02937F1E" w14:textId="77777777" w:rsidR="00241B0C" w:rsidRDefault="00835AAF">
      <w:pPr>
        <w:tabs>
          <w:tab w:val="left" w:pos="540"/>
        </w:tabs>
        <w:spacing w:after="200" w:line="276" w:lineRule="auto"/>
        <w:ind w:left="532" w:hanging="446"/>
        <w:jc w:val="both"/>
      </w:pPr>
      <w:r>
        <w:rPr>
          <w:rFonts w:ascii="Palatino Linotype" w:eastAsia="Microsoft Sans Serif" w:hAnsi="Palatino Linotype"/>
          <w:b/>
          <w:bCs/>
          <w:sz w:val="22"/>
          <w:szCs w:val="22"/>
        </w:rPr>
        <w:t>5.1.</w:t>
      </w:r>
      <w:r>
        <w:rPr>
          <w:rFonts w:ascii="Palatino Linotype" w:eastAsia="Times New Roman" w:hAnsi="Palatino Linotype"/>
          <w:sz w:val="22"/>
          <w:szCs w:val="22"/>
        </w:rPr>
        <w:tab/>
      </w:r>
      <w:r>
        <w:rPr>
          <w:rFonts w:ascii="Palatino Linotype" w:hAnsi="Palatino Linotype"/>
          <w:sz w:val="22"/>
        </w:rPr>
        <w:t>Opinions on topics and articles recently published in the journal will be considered for publication if they are constructive in nature and provide academic/clinical interest. These letters will be forwarded to author of the cited article for possible response. The editor reserves the right to shorten these letters, delete objectionable comments, make other changes, or take any other suitable decision to comply with the style of the journal.</w:t>
      </w:r>
    </w:p>
    <w:p w14:paraId="6F804F9A" w14:textId="77777777" w:rsidR="00241B0C" w:rsidRDefault="00835AAF">
      <w:pPr>
        <w:tabs>
          <w:tab w:val="left" w:pos="540"/>
        </w:tabs>
        <w:spacing w:after="200" w:line="276" w:lineRule="auto"/>
        <w:ind w:left="532" w:hanging="446"/>
        <w:jc w:val="both"/>
        <w:rPr>
          <w:rFonts w:ascii="Palatino Linotype" w:eastAsia="Microsoft Sans Serif" w:hAnsi="Palatino Linotype"/>
          <w:b/>
          <w:sz w:val="22"/>
          <w:szCs w:val="22"/>
        </w:rPr>
      </w:pPr>
      <w:r>
        <w:rPr>
          <w:rFonts w:ascii="Palatino Linotype" w:eastAsia="Microsoft Sans Serif" w:hAnsi="Palatino Linotype"/>
          <w:b/>
          <w:sz w:val="22"/>
          <w:szCs w:val="22"/>
        </w:rPr>
        <w:t>Letters Could Be of Two Types:</w:t>
      </w:r>
    </w:p>
    <w:p w14:paraId="287ABF82" w14:textId="77777777" w:rsidR="00241B0C" w:rsidRDefault="00835AAF">
      <w:pPr>
        <w:spacing w:line="360" w:lineRule="auto"/>
        <w:ind w:left="720"/>
        <w:rPr>
          <w:rFonts w:ascii="Palatino Linotype" w:eastAsia="Microsoft Sans Serif" w:hAnsi="Palatino Linotype"/>
          <w:sz w:val="22"/>
          <w:szCs w:val="22"/>
        </w:rPr>
      </w:pPr>
      <w:r>
        <w:rPr>
          <w:rFonts w:ascii="Palatino Linotype" w:eastAsia="Microsoft Sans Serif" w:hAnsi="Palatino Linotype"/>
          <w:sz w:val="22"/>
          <w:szCs w:val="22"/>
        </w:rPr>
        <w:t>1. Commenting either on recently published articles in the journal</w:t>
      </w:r>
    </w:p>
    <w:p w14:paraId="0811B2AD" w14:textId="77777777" w:rsidR="00241B0C" w:rsidRDefault="00835AAF">
      <w:pPr>
        <w:spacing w:line="360" w:lineRule="auto"/>
        <w:ind w:left="720"/>
        <w:rPr>
          <w:rFonts w:ascii="Palatino Linotype" w:eastAsia="Microsoft Sans Serif" w:hAnsi="Palatino Linotype"/>
          <w:sz w:val="22"/>
          <w:szCs w:val="22"/>
        </w:rPr>
      </w:pPr>
      <w:r>
        <w:rPr>
          <w:rFonts w:ascii="Palatino Linotype" w:eastAsia="Microsoft Sans Serif" w:hAnsi="Palatino Linotype"/>
          <w:sz w:val="22"/>
          <w:szCs w:val="22"/>
        </w:rPr>
        <w:t>2. The scientific letter include: reporting cases, outbreaks, or original research.</w:t>
      </w:r>
    </w:p>
    <w:p w14:paraId="2A003F29" w14:textId="77777777" w:rsidR="00241B0C" w:rsidRDefault="00241B0C">
      <w:pPr>
        <w:spacing w:line="360" w:lineRule="auto"/>
        <w:ind w:left="420"/>
        <w:jc w:val="both"/>
        <w:rPr>
          <w:rFonts w:ascii="Palatino Linotype" w:eastAsia="Microsoft Sans Serif" w:hAnsi="Palatino Linotype"/>
          <w:b/>
          <w:i/>
          <w:iCs/>
          <w:sz w:val="12"/>
          <w:szCs w:val="12"/>
        </w:rPr>
      </w:pPr>
    </w:p>
    <w:p w14:paraId="6683D717" w14:textId="77777777" w:rsidR="00241B0C" w:rsidRDefault="00835AAF">
      <w:pPr>
        <w:spacing w:line="360" w:lineRule="auto"/>
        <w:ind w:left="420"/>
        <w:jc w:val="both"/>
        <w:rPr>
          <w:rFonts w:ascii="Palatino Linotype" w:eastAsia="Microsoft Sans Serif" w:hAnsi="Palatino Linotype"/>
          <w:b/>
          <w:i/>
          <w:iCs/>
          <w:sz w:val="22"/>
          <w:szCs w:val="22"/>
        </w:rPr>
      </w:pPr>
      <w:r>
        <w:rPr>
          <w:rFonts w:ascii="Palatino Linotype" w:eastAsia="Microsoft Sans Serif" w:hAnsi="Palatino Linotype"/>
          <w:b/>
          <w:i/>
          <w:iCs/>
          <w:sz w:val="22"/>
          <w:szCs w:val="22"/>
        </w:rPr>
        <w:t xml:space="preserve">Note: </w:t>
      </w:r>
      <w:r>
        <w:rPr>
          <w:rFonts w:ascii="Palatino Linotype" w:hAnsi="Palatino Linotype"/>
          <w:i/>
          <w:sz w:val="22"/>
        </w:rPr>
        <w:t>All articles submitted to PAFMJ must only be submitted to this journal and may not have been published elsewhere in part or total. The authors will be requested to sign an agreement to give the copyright to the publishers. The authors will be required to assist the editors for reviewing proof before publication</w:t>
      </w:r>
      <w:r>
        <w:t>.</w:t>
      </w:r>
    </w:p>
    <w:p w14:paraId="6ADF8D55" w14:textId="08BC0334" w:rsidR="00241B0C" w:rsidRDefault="00835AAF">
      <w:pPr>
        <w:tabs>
          <w:tab w:val="left" w:pos="540"/>
        </w:tabs>
        <w:spacing w:after="200" w:line="276" w:lineRule="auto"/>
        <w:ind w:left="532" w:hanging="446"/>
        <w:jc w:val="both"/>
        <w:rPr>
          <w:rFonts w:ascii="Palatino Linotype" w:eastAsia="Microsoft Sans Serif" w:hAnsi="Palatino Linotype"/>
          <w:sz w:val="22"/>
          <w:szCs w:val="22"/>
        </w:rPr>
      </w:pPr>
      <w:r>
        <w:rPr>
          <w:rFonts w:ascii="Palatino Linotype" w:eastAsia="Microsoft Sans Serif" w:hAnsi="Palatino Linotype"/>
          <w:b/>
          <w:bCs/>
          <w:sz w:val="22"/>
          <w:szCs w:val="22"/>
        </w:rPr>
        <w:lastRenderedPageBreak/>
        <w:t>5.2.</w:t>
      </w:r>
      <w:r>
        <w:rPr>
          <w:rFonts w:ascii="Palatino Linotype" w:eastAsia="Microsoft Sans Serif" w:hAnsi="Palatino Linotype"/>
          <w:sz w:val="22"/>
          <w:szCs w:val="22"/>
        </w:rPr>
        <w:t xml:space="preserve"> </w:t>
      </w:r>
      <w:r>
        <w:rPr>
          <w:rFonts w:ascii="Palatino Linotype" w:eastAsia="Microsoft Sans Serif" w:hAnsi="Palatino Linotype"/>
          <w:b/>
          <w:sz w:val="22"/>
          <w:szCs w:val="22"/>
        </w:rPr>
        <w:t>From Institutional Review Board / Biomedical Ethical Committee/ Ethical Review Committee</w:t>
      </w:r>
      <w:r>
        <w:rPr>
          <w:rFonts w:ascii="Palatino Linotype" w:eastAsia="Microsoft Sans Serif" w:hAnsi="Palatino Linotype"/>
          <w:sz w:val="22"/>
          <w:szCs w:val="22"/>
        </w:rPr>
        <w:br/>
      </w:r>
      <w:r>
        <w:rPr>
          <w:rFonts w:ascii="Palatino Linotype" w:hAnsi="Palatino Linotype"/>
          <w:sz w:val="22"/>
        </w:rPr>
        <w:t>Authors are required to send letter from Institutional Review Board / Biomedical Ethical Committee/Ethical Review Committ</w:t>
      </w:r>
      <w:r w:rsidR="00E4527B">
        <w:rPr>
          <w:rFonts w:ascii="Palatino Linotype" w:hAnsi="Palatino Linotype"/>
          <w:sz w:val="22"/>
        </w:rPr>
        <w:t xml:space="preserve">ee along with Original articles and </w:t>
      </w:r>
      <w:r>
        <w:rPr>
          <w:rFonts w:ascii="Palatino Linotype" w:hAnsi="Palatino Linotype"/>
          <w:sz w:val="22"/>
        </w:rPr>
        <w:t xml:space="preserve">Rapid communications </w:t>
      </w:r>
    </w:p>
    <w:p w14:paraId="1D3DD903" w14:textId="77777777" w:rsidR="00241B0C" w:rsidRDefault="00835AAF">
      <w:pPr>
        <w:tabs>
          <w:tab w:val="left" w:pos="540"/>
        </w:tabs>
        <w:spacing w:after="200" w:line="276" w:lineRule="auto"/>
        <w:ind w:left="532" w:hanging="446"/>
        <w:jc w:val="both"/>
        <w:rPr>
          <w:rFonts w:ascii="Palatino Linotype" w:eastAsia="Microsoft Sans Serif" w:hAnsi="Palatino Linotype"/>
          <w:sz w:val="22"/>
          <w:szCs w:val="22"/>
        </w:rPr>
      </w:pPr>
      <w:r>
        <w:rPr>
          <w:rFonts w:ascii="Palatino Linotype" w:eastAsia="Microsoft Sans Serif" w:hAnsi="Palatino Linotype"/>
          <w:b/>
          <w:bCs/>
          <w:sz w:val="22"/>
          <w:szCs w:val="22"/>
        </w:rPr>
        <w:t>5.3</w:t>
      </w:r>
      <w:r>
        <w:rPr>
          <w:rFonts w:ascii="Palatino Linotype" w:eastAsia="Microsoft Sans Serif" w:hAnsi="Palatino Linotype"/>
          <w:sz w:val="22"/>
          <w:szCs w:val="22"/>
        </w:rPr>
        <w:t xml:space="preserve">. </w:t>
      </w:r>
      <w:r>
        <w:rPr>
          <w:rFonts w:ascii="Palatino Linotype" w:eastAsia="Microsoft Sans Serif" w:hAnsi="Palatino Linotype"/>
          <w:b/>
          <w:sz w:val="22"/>
          <w:szCs w:val="22"/>
        </w:rPr>
        <w:t>Processing /Publication Fee</w:t>
      </w:r>
    </w:p>
    <w:p w14:paraId="68BB078D" w14:textId="1BB6D2A3" w:rsidR="00241B0C" w:rsidRDefault="00835AAF">
      <w:pPr>
        <w:spacing w:line="276" w:lineRule="auto"/>
        <w:ind w:left="420"/>
        <w:jc w:val="both"/>
        <w:rPr>
          <w:rFonts w:ascii="Palatino Linotype" w:hAnsi="Palatino Linotype"/>
          <w:sz w:val="22"/>
        </w:rPr>
      </w:pPr>
      <w:r>
        <w:rPr>
          <w:rFonts w:ascii="Palatino Linotype" w:hAnsi="Palatino Linotype"/>
          <w:sz w:val="22"/>
        </w:rPr>
        <w:t xml:space="preserve">The processing fee of </w:t>
      </w:r>
      <w:r>
        <w:rPr>
          <w:rFonts w:ascii="Palatino Linotype" w:hAnsi="Palatino Linotype"/>
          <w:b/>
          <w:sz w:val="22"/>
        </w:rPr>
        <w:t xml:space="preserve">Rs. </w:t>
      </w:r>
      <w:r w:rsidR="00F13DEE">
        <w:rPr>
          <w:rFonts w:ascii="Palatino Linotype" w:hAnsi="Palatino Linotype"/>
          <w:b/>
          <w:sz w:val="22"/>
        </w:rPr>
        <w:t>2,0</w:t>
      </w:r>
      <w:r>
        <w:rPr>
          <w:rFonts w:ascii="Palatino Linotype" w:hAnsi="Palatino Linotype"/>
          <w:b/>
          <w:sz w:val="22"/>
        </w:rPr>
        <w:t>00/-</w:t>
      </w:r>
      <w:r>
        <w:rPr>
          <w:rFonts w:ascii="Palatino Linotype" w:hAnsi="Palatino Linotype"/>
          <w:sz w:val="22"/>
        </w:rPr>
        <w:t xml:space="preserve"> (non-refundable) is to be paid at the time of submission of the article through </w:t>
      </w:r>
      <w:r w:rsidR="004C45F1" w:rsidRPr="004C45F1">
        <w:rPr>
          <w:rFonts w:ascii="Palatino Linotype" w:hAnsi="Palatino Linotype"/>
          <w:b/>
          <w:sz w:val="22"/>
        </w:rPr>
        <w:t>Online Transfer</w:t>
      </w:r>
      <w:r w:rsidRPr="004C45F1">
        <w:rPr>
          <w:rFonts w:ascii="Palatino Linotype" w:hAnsi="Palatino Linotype"/>
          <w:b/>
          <w:sz w:val="22"/>
        </w:rPr>
        <w:t>/</w:t>
      </w:r>
      <w:r w:rsidR="004C45F1">
        <w:rPr>
          <w:rFonts w:ascii="Palatino Linotype" w:hAnsi="Palatino Linotype"/>
          <w:b/>
          <w:sz w:val="22"/>
        </w:rPr>
        <w:t>Bank D</w:t>
      </w:r>
      <w:r w:rsidR="004C45F1" w:rsidRPr="004C45F1">
        <w:rPr>
          <w:rFonts w:ascii="Palatino Linotype" w:hAnsi="Palatino Linotype"/>
          <w:b/>
          <w:sz w:val="22"/>
        </w:rPr>
        <w:t>eposit</w:t>
      </w:r>
      <w:r>
        <w:rPr>
          <w:rFonts w:ascii="Palatino Linotype" w:hAnsi="Palatino Linotype"/>
          <w:sz w:val="22"/>
        </w:rPr>
        <w:t xml:space="preserve"> payable in the favor of PAFMJ-AMC account</w:t>
      </w:r>
      <w:r w:rsidR="004C0DA2">
        <w:rPr>
          <w:rFonts w:ascii="Palatino Linotype" w:hAnsi="Palatino Linotype"/>
          <w:sz w:val="22"/>
        </w:rPr>
        <w:t xml:space="preserve"> </w:t>
      </w:r>
      <w:r w:rsidR="004C0DA2" w:rsidRPr="004C0DA2">
        <w:rPr>
          <w:rFonts w:ascii="Palatino Linotype" w:hAnsi="Palatino Linotype"/>
          <w:b/>
          <w:sz w:val="22"/>
        </w:rPr>
        <w:t>also share payment proof to this email pafmj@pafmj.org</w:t>
      </w:r>
      <w:r>
        <w:rPr>
          <w:rFonts w:ascii="Palatino Linotype" w:hAnsi="Palatino Linotype"/>
          <w:sz w:val="22"/>
        </w:rPr>
        <w:t xml:space="preserve">. It is further intimated that AMC/ADC officers have to pay </w:t>
      </w:r>
      <w:r>
        <w:rPr>
          <w:rFonts w:ascii="Palatino Linotype" w:hAnsi="Palatino Linotype"/>
          <w:b/>
          <w:sz w:val="22"/>
        </w:rPr>
        <w:t xml:space="preserve">Rs. </w:t>
      </w:r>
      <w:r w:rsidR="00F13DEE">
        <w:rPr>
          <w:rFonts w:ascii="Palatino Linotype" w:hAnsi="Palatino Linotype"/>
          <w:b/>
          <w:sz w:val="22"/>
        </w:rPr>
        <w:t>5,0</w:t>
      </w:r>
      <w:r>
        <w:rPr>
          <w:rFonts w:ascii="Palatino Linotype" w:hAnsi="Palatino Linotype"/>
          <w:b/>
          <w:sz w:val="22"/>
        </w:rPr>
        <w:t>00/-</w:t>
      </w:r>
      <w:r>
        <w:rPr>
          <w:rFonts w:ascii="Palatino Linotype" w:hAnsi="Palatino Linotype"/>
          <w:sz w:val="22"/>
        </w:rPr>
        <w:t xml:space="preserve"> and the Civil authors` will have to pay </w:t>
      </w:r>
      <w:r>
        <w:rPr>
          <w:rFonts w:ascii="Palatino Linotype" w:hAnsi="Palatino Linotype"/>
          <w:b/>
          <w:sz w:val="22"/>
        </w:rPr>
        <w:t xml:space="preserve">Rs. </w:t>
      </w:r>
      <w:r w:rsidR="00F13DEE">
        <w:rPr>
          <w:rFonts w:ascii="Palatino Linotype" w:hAnsi="Palatino Linotype"/>
          <w:b/>
          <w:sz w:val="22"/>
        </w:rPr>
        <w:t>10</w:t>
      </w:r>
      <w:r>
        <w:rPr>
          <w:rFonts w:ascii="Palatino Linotype" w:hAnsi="Palatino Linotype"/>
          <w:b/>
          <w:sz w:val="22"/>
        </w:rPr>
        <w:t>,000/-</w:t>
      </w:r>
      <w:r>
        <w:rPr>
          <w:rFonts w:ascii="Palatino Linotype" w:hAnsi="Palatino Linotype"/>
          <w:sz w:val="22"/>
        </w:rPr>
        <w:t xml:space="preserve"> as publication charges/fee, if the article is accepted for publication. The publication charges for case report and short communication will be half of the above charges. Research Protocol will be published with the same publication charges as that of case report. (Payable before issuance of acceptance letter).</w:t>
      </w:r>
    </w:p>
    <w:p w14:paraId="13DFCC3D" w14:textId="77777777" w:rsidR="00F13DEE" w:rsidRDefault="00F13DEE">
      <w:pPr>
        <w:spacing w:line="276" w:lineRule="auto"/>
        <w:ind w:left="420"/>
        <w:jc w:val="both"/>
        <w:rPr>
          <w:rFonts w:ascii="Palatino Linotype" w:hAnsi="Palatino Linotype"/>
          <w:sz w:val="22"/>
        </w:rPr>
      </w:pPr>
    </w:p>
    <w:p w14:paraId="4D6DCFA3" w14:textId="417C188D" w:rsidR="00061416" w:rsidRPr="00061416" w:rsidRDefault="00061416" w:rsidP="00061416">
      <w:pPr>
        <w:spacing w:line="276" w:lineRule="auto"/>
        <w:ind w:left="420"/>
        <w:jc w:val="both"/>
        <w:rPr>
          <w:rFonts w:ascii="Palatino Linotype" w:eastAsia="Microsoft Sans Serif" w:hAnsi="Palatino Linotype"/>
          <w:b/>
          <w:sz w:val="24"/>
          <w:szCs w:val="22"/>
          <w:u w:val="single"/>
        </w:rPr>
      </w:pPr>
      <w:r w:rsidRPr="00061416">
        <w:rPr>
          <w:rFonts w:ascii="Palatino Linotype" w:eastAsia="Microsoft Sans Serif" w:hAnsi="Palatino Linotype"/>
          <w:b/>
          <w:sz w:val="24"/>
          <w:szCs w:val="22"/>
          <w:u w:val="single"/>
        </w:rPr>
        <w:t xml:space="preserve">Account Details </w:t>
      </w:r>
    </w:p>
    <w:p w14:paraId="08C37A35" w14:textId="77777777" w:rsidR="00061416" w:rsidRPr="00061416" w:rsidRDefault="00061416" w:rsidP="00061416">
      <w:pPr>
        <w:spacing w:line="276" w:lineRule="auto"/>
        <w:ind w:left="420"/>
        <w:jc w:val="both"/>
        <w:rPr>
          <w:rFonts w:ascii="Palatino Linotype" w:eastAsia="Microsoft Sans Serif" w:hAnsi="Palatino Linotype"/>
          <w:sz w:val="24"/>
          <w:szCs w:val="22"/>
        </w:rPr>
      </w:pPr>
      <w:r w:rsidRPr="00061416">
        <w:rPr>
          <w:rFonts w:ascii="Palatino Linotype" w:eastAsia="Microsoft Sans Serif" w:hAnsi="Palatino Linotype"/>
          <w:b/>
          <w:sz w:val="24"/>
          <w:szCs w:val="22"/>
        </w:rPr>
        <w:t xml:space="preserve">Recipient Name: </w:t>
      </w:r>
      <w:r w:rsidRPr="00061416">
        <w:rPr>
          <w:rFonts w:ascii="Palatino Linotype" w:eastAsia="Microsoft Sans Serif" w:hAnsi="Palatino Linotype"/>
          <w:sz w:val="24"/>
          <w:szCs w:val="22"/>
        </w:rPr>
        <w:t>PAFMJ-AMC</w:t>
      </w:r>
    </w:p>
    <w:p w14:paraId="4E33FC80" w14:textId="77777777" w:rsidR="00061416" w:rsidRPr="00061416" w:rsidRDefault="00061416" w:rsidP="00061416">
      <w:pPr>
        <w:spacing w:line="276" w:lineRule="auto"/>
        <w:ind w:left="420"/>
        <w:jc w:val="both"/>
        <w:rPr>
          <w:rFonts w:ascii="Palatino Linotype" w:eastAsia="Microsoft Sans Serif" w:hAnsi="Palatino Linotype"/>
          <w:b/>
          <w:sz w:val="24"/>
          <w:szCs w:val="22"/>
        </w:rPr>
      </w:pPr>
      <w:r w:rsidRPr="00061416">
        <w:rPr>
          <w:rFonts w:ascii="Palatino Linotype" w:eastAsia="Microsoft Sans Serif" w:hAnsi="Palatino Linotype"/>
          <w:b/>
          <w:sz w:val="24"/>
          <w:szCs w:val="22"/>
        </w:rPr>
        <w:t>Bank Name</w:t>
      </w:r>
      <w:r w:rsidRPr="00061416">
        <w:rPr>
          <w:rFonts w:ascii="Palatino Linotype" w:eastAsia="Microsoft Sans Serif" w:hAnsi="Palatino Linotype"/>
          <w:sz w:val="24"/>
          <w:szCs w:val="22"/>
        </w:rPr>
        <w:t>: HBL Bank</w:t>
      </w:r>
    </w:p>
    <w:p w14:paraId="3B6A8BA6" w14:textId="77777777" w:rsidR="00061416" w:rsidRPr="00061416" w:rsidRDefault="00061416" w:rsidP="00061416">
      <w:pPr>
        <w:spacing w:line="276" w:lineRule="auto"/>
        <w:ind w:left="420"/>
        <w:jc w:val="both"/>
        <w:rPr>
          <w:rFonts w:ascii="Palatino Linotype" w:eastAsia="Microsoft Sans Serif" w:hAnsi="Palatino Linotype"/>
          <w:b/>
          <w:sz w:val="24"/>
          <w:szCs w:val="22"/>
        </w:rPr>
      </w:pPr>
      <w:r w:rsidRPr="00061416">
        <w:rPr>
          <w:rFonts w:ascii="Palatino Linotype" w:eastAsia="Microsoft Sans Serif" w:hAnsi="Palatino Linotype"/>
          <w:b/>
          <w:sz w:val="24"/>
          <w:szCs w:val="22"/>
        </w:rPr>
        <w:t xml:space="preserve">Bank Account Number: </w:t>
      </w:r>
      <w:r w:rsidRPr="00061416">
        <w:rPr>
          <w:rFonts w:ascii="Palatino Linotype" w:eastAsia="Microsoft Sans Serif" w:hAnsi="Palatino Linotype"/>
          <w:sz w:val="24"/>
          <w:szCs w:val="22"/>
        </w:rPr>
        <w:t>PK10HABB 00 24597000012201</w:t>
      </w:r>
    </w:p>
    <w:p w14:paraId="017C2E49" w14:textId="77777777" w:rsidR="00061416" w:rsidRPr="00061416" w:rsidRDefault="00061416" w:rsidP="00061416">
      <w:pPr>
        <w:spacing w:line="276" w:lineRule="auto"/>
        <w:ind w:left="420"/>
        <w:jc w:val="both"/>
        <w:rPr>
          <w:rFonts w:ascii="Palatino Linotype" w:eastAsia="Microsoft Sans Serif" w:hAnsi="Palatino Linotype"/>
          <w:b/>
          <w:sz w:val="24"/>
          <w:szCs w:val="22"/>
        </w:rPr>
      </w:pPr>
      <w:r w:rsidRPr="00061416">
        <w:rPr>
          <w:rFonts w:ascii="Palatino Linotype" w:eastAsia="Microsoft Sans Serif" w:hAnsi="Palatino Linotype"/>
          <w:b/>
          <w:sz w:val="24"/>
          <w:szCs w:val="22"/>
        </w:rPr>
        <w:t xml:space="preserve">Swift Code: </w:t>
      </w:r>
      <w:r w:rsidRPr="00061416">
        <w:rPr>
          <w:rFonts w:ascii="Palatino Linotype" w:eastAsia="Microsoft Sans Serif" w:hAnsi="Palatino Linotype"/>
          <w:sz w:val="24"/>
          <w:szCs w:val="22"/>
        </w:rPr>
        <w:t>HABB</w:t>
      </w:r>
      <w:r w:rsidRPr="00061416">
        <w:rPr>
          <w:rFonts w:ascii="Palatino Linotype" w:eastAsia="Microsoft Sans Serif" w:hAnsi="Palatino Linotype"/>
          <w:b/>
          <w:sz w:val="24"/>
          <w:szCs w:val="22"/>
        </w:rPr>
        <w:t xml:space="preserve"> 00</w:t>
      </w:r>
    </w:p>
    <w:p w14:paraId="3B1298DB" w14:textId="140844DE" w:rsidR="00061416" w:rsidRPr="00061416" w:rsidRDefault="00061416" w:rsidP="00061416">
      <w:pPr>
        <w:spacing w:line="276" w:lineRule="auto"/>
        <w:ind w:left="420"/>
        <w:jc w:val="both"/>
        <w:rPr>
          <w:rFonts w:ascii="Palatino Linotype" w:eastAsia="Microsoft Sans Serif" w:hAnsi="Palatino Linotype"/>
          <w:b/>
          <w:sz w:val="24"/>
          <w:szCs w:val="22"/>
        </w:rPr>
      </w:pPr>
      <w:r w:rsidRPr="00061416">
        <w:rPr>
          <w:rFonts w:ascii="Palatino Linotype" w:eastAsia="Microsoft Sans Serif" w:hAnsi="Palatino Linotype"/>
          <w:b/>
          <w:sz w:val="24"/>
          <w:szCs w:val="22"/>
        </w:rPr>
        <w:t xml:space="preserve">Postal Code – </w:t>
      </w:r>
      <w:r w:rsidRPr="00061416">
        <w:rPr>
          <w:rFonts w:ascii="Palatino Linotype" w:eastAsia="Microsoft Sans Serif" w:hAnsi="Palatino Linotype"/>
          <w:sz w:val="24"/>
          <w:szCs w:val="22"/>
        </w:rPr>
        <w:t>46000</w:t>
      </w:r>
    </w:p>
    <w:p w14:paraId="096186C1" w14:textId="77777777" w:rsidR="00F13DEE" w:rsidRPr="00F13DEE" w:rsidRDefault="00F13DEE">
      <w:pPr>
        <w:spacing w:line="360" w:lineRule="auto"/>
        <w:ind w:firstLine="420"/>
        <w:jc w:val="both"/>
        <w:rPr>
          <w:rFonts w:ascii="Palatino Linotype" w:eastAsia="Microsoft Sans Serif" w:hAnsi="Palatino Linotype"/>
          <w:b/>
          <w:sz w:val="14"/>
          <w:szCs w:val="14"/>
        </w:rPr>
      </w:pPr>
    </w:p>
    <w:p w14:paraId="6A1DA6A7" w14:textId="192707C3" w:rsidR="00241B0C" w:rsidRDefault="00835AAF">
      <w:pPr>
        <w:spacing w:line="360" w:lineRule="auto"/>
        <w:ind w:firstLine="420"/>
        <w:jc w:val="both"/>
        <w:rPr>
          <w:rFonts w:ascii="Palatino Linotype" w:eastAsia="Microsoft Sans Serif" w:hAnsi="Palatino Linotype"/>
          <w:b/>
          <w:sz w:val="22"/>
          <w:szCs w:val="22"/>
        </w:rPr>
      </w:pPr>
      <w:r>
        <w:rPr>
          <w:rFonts w:ascii="Palatino Linotype" w:eastAsia="Microsoft Sans Serif" w:hAnsi="Palatino Linotype"/>
          <w:b/>
          <w:sz w:val="22"/>
          <w:szCs w:val="22"/>
        </w:rPr>
        <w:t>Fast Track Charges for</w:t>
      </w:r>
      <w:r w:rsidR="004C26BE">
        <w:rPr>
          <w:rFonts w:ascii="Palatino Linotype" w:eastAsia="Microsoft Sans Serif" w:hAnsi="Palatino Linotype"/>
          <w:b/>
          <w:sz w:val="22"/>
          <w:szCs w:val="22"/>
        </w:rPr>
        <w:t xml:space="preserve"> Acceptance</w:t>
      </w:r>
      <w:r>
        <w:rPr>
          <w:rFonts w:ascii="Palatino Linotype" w:eastAsia="Microsoft Sans Serif" w:hAnsi="Palatino Linotype"/>
          <w:b/>
          <w:sz w:val="22"/>
          <w:szCs w:val="22"/>
        </w:rPr>
        <w:t xml:space="preserve"> Manuscript: </w:t>
      </w:r>
    </w:p>
    <w:p w14:paraId="0E8F4D3B" w14:textId="6E32F65A" w:rsidR="00241B0C" w:rsidRDefault="00835AAF" w:rsidP="001B4CF9">
      <w:pPr>
        <w:numPr>
          <w:ilvl w:val="0"/>
          <w:numId w:val="9"/>
        </w:numPr>
        <w:tabs>
          <w:tab w:val="clear" w:pos="720"/>
          <w:tab w:val="left" w:pos="810"/>
        </w:tabs>
        <w:spacing w:before="75" w:after="100" w:afterAutospacing="1"/>
        <w:ind w:hanging="270"/>
        <w:jc w:val="both"/>
        <w:rPr>
          <w:rFonts w:ascii="Palatino Linotype" w:eastAsia="Times New Roman" w:hAnsi="Palatino Linotype"/>
          <w:sz w:val="22"/>
          <w:szCs w:val="27"/>
        </w:rPr>
      </w:pPr>
      <w:r>
        <w:rPr>
          <w:rFonts w:ascii="Palatino Linotype" w:eastAsia="Times New Roman" w:hAnsi="Palatino Linotype"/>
          <w:sz w:val="22"/>
          <w:szCs w:val="27"/>
        </w:rPr>
        <w:t xml:space="preserve">Submission Charges: Rs. </w:t>
      </w:r>
      <w:r w:rsidR="00F13DEE">
        <w:rPr>
          <w:rFonts w:ascii="Palatino Linotype" w:eastAsia="Times New Roman" w:hAnsi="Palatino Linotype"/>
          <w:b/>
          <w:bCs/>
          <w:sz w:val="22"/>
          <w:szCs w:val="27"/>
        </w:rPr>
        <w:t>3,</w:t>
      </w:r>
      <w:r>
        <w:rPr>
          <w:rFonts w:ascii="Palatino Linotype" w:eastAsia="Times New Roman" w:hAnsi="Palatino Linotype"/>
          <w:b/>
          <w:bCs/>
          <w:sz w:val="22"/>
          <w:szCs w:val="27"/>
        </w:rPr>
        <w:t>000/- (non-refundable)</w:t>
      </w:r>
    </w:p>
    <w:p w14:paraId="2A928DE0" w14:textId="7AEB881F" w:rsidR="00241B0C" w:rsidRPr="004C45F1" w:rsidRDefault="00835AAF" w:rsidP="001B4CF9">
      <w:pPr>
        <w:numPr>
          <w:ilvl w:val="0"/>
          <w:numId w:val="9"/>
        </w:numPr>
        <w:tabs>
          <w:tab w:val="clear" w:pos="720"/>
          <w:tab w:val="left" w:pos="810"/>
        </w:tabs>
        <w:spacing w:before="75" w:after="100" w:afterAutospacing="1"/>
        <w:ind w:hanging="270"/>
        <w:jc w:val="both"/>
        <w:rPr>
          <w:rFonts w:ascii="Palatino Linotype" w:eastAsia="Times New Roman" w:hAnsi="Palatino Linotype"/>
          <w:sz w:val="22"/>
          <w:szCs w:val="27"/>
        </w:rPr>
      </w:pPr>
      <w:r>
        <w:rPr>
          <w:rFonts w:ascii="Palatino Linotype" w:eastAsia="Times New Roman" w:hAnsi="Palatino Linotype"/>
          <w:sz w:val="22"/>
          <w:szCs w:val="27"/>
        </w:rPr>
        <w:t xml:space="preserve">Publication Charges (at the time of issuance of acceptance letter): Rs </w:t>
      </w:r>
      <w:r w:rsidR="00F13DEE">
        <w:rPr>
          <w:rFonts w:ascii="Palatino Linotype" w:eastAsia="Times New Roman" w:hAnsi="Palatino Linotype"/>
          <w:b/>
          <w:bCs/>
          <w:sz w:val="22"/>
          <w:szCs w:val="27"/>
        </w:rPr>
        <w:t>20,</w:t>
      </w:r>
      <w:r>
        <w:rPr>
          <w:rFonts w:ascii="Palatino Linotype" w:eastAsia="Times New Roman" w:hAnsi="Palatino Linotype"/>
          <w:b/>
          <w:bCs/>
          <w:sz w:val="22"/>
          <w:szCs w:val="27"/>
        </w:rPr>
        <w:t>000/-</w:t>
      </w:r>
      <w:r>
        <w:rPr>
          <w:rFonts w:ascii="Palatino Linotype" w:eastAsia="Times New Roman" w:hAnsi="Palatino Linotype"/>
          <w:sz w:val="22"/>
          <w:szCs w:val="27"/>
        </w:rPr>
        <w:t xml:space="preserve"> </w:t>
      </w:r>
      <w:r>
        <w:rPr>
          <w:rFonts w:ascii="Palatino Linotype" w:eastAsia="Times New Roman" w:hAnsi="Palatino Linotype"/>
          <w:b/>
          <w:bCs/>
          <w:sz w:val="22"/>
          <w:szCs w:val="27"/>
        </w:rPr>
        <w:t>(for all categories)</w:t>
      </w:r>
    </w:p>
    <w:p w14:paraId="50C9AE98" w14:textId="304F3E38" w:rsidR="004C45F1" w:rsidRPr="00F13DEE" w:rsidRDefault="004C45F1" w:rsidP="00F13DEE">
      <w:pPr>
        <w:shd w:val="clear" w:color="auto" w:fill="FFFFFF"/>
        <w:spacing w:before="100" w:beforeAutospacing="1" w:after="100" w:afterAutospacing="1"/>
        <w:ind w:firstLine="360"/>
        <w:jc w:val="both"/>
        <w:rPr>
          <w:rFonts w:ascii="Palatino Linotype" w:eastAsia="Times New Roman" w:hAnsi="Palatino Linotype"/>
          <w:sz w:val="24"/>
          <w:szCs w:val="24"/>
        </w:rPr>
      </w:pPr>
      <w:r w:rsidRPr="00F13DEE">
        <w:rPr>
          <w:rFonts w:ascii="Palatino Linotype" w:eastAsia="Times New Roman" w:hAnsi="Palatino Linotype"/>
          <w:b/>
          <w:bCs/>
          <w:sz w:val="24"/>
          <w:szCs w:val="24"/>
        </w:rPr>
        <w:t>For Oversea</w:t>
      </w:r>
      <w:r w:rsidR="00307195" w:rsidRPr="00F13DEE">
        <w:rPr>
          <w:rFonts w:ascii="Palatino Linotype" w:eastAsia="Times New Roman" w:hAnsi="Palatino Linotype"/>
          <w:b/>
          <w:bCs/>
          <w:sz w:val="24"/>
          <w:szCs w:val="24"/>
        </w:rPr>
        <w:t>s:</w:t>
      </w:r>
    </w:p>
    <w:p w14:paraId="2CCB9C7D" w14:textId="742EE1D2" w:rsidR="004C45F1" w:rsidRPr="00F13DEE" w:rsidRDefault="004C45F1" w:rsidP="00F13DEE">
      <w:pPr>
        <w:numPr>
          <w:ilvl w:val="0"/>
          <w:numId w:val="23"/>
        </w:numPr>
        <w:shd w:val="clear" w:color="auto" w:fill="FFFFFF"/>
        <w:spacing w:before="100" w:beforeAutospacing="1" w:after="100" w:afterAutospacing="1"/>
        <w:rPr>
          <w:rFonts w:ascii="Palatino Linotype" w:eastAsia="Times New Roman" w:hAnsi="Palatino Linotype"/>
          <w:sz w:val="22"/>
          <w:szCs w:val="22"/>
        </w:rPr>
      </w:pPr>
      <w:r w:rsidRPr="00F13DEE">
        <w:rPr>
          <w:rFonts w:ascii="Palatino Linotype" w:eastAsia="Times New Roman" w:hAnsi="Palatino Linotype"/>
          <w:sz w:val="22"/>
          <w:szCs w:val="22"/>
        </w:rPr>
        <w:t>Submission</w:t>
      </w:r>
      <w:r w:rsidR="00F13DEE">
        <w:rPr>
          <w:rFonts w:ascii="Palatino Linotype" w:eastAsia="Times New Roman" w:hAnsi="Palatino Linotype"/>
          <w:sz w:val="22"/>
          <w:szCs w:val="22"/>
        </w:rPr>
        <w:t xml:space="preserve"> </w:t>
      </w:r>
      <w:r w:rsidRPr="00F13DEE">
        <w:rPr>
          <w:rFonts w:ascii="Palatino Linotype" w:eastAsia="Times New Roman" w:hAnsi="Palatino Linotype"/>
          <w:sz w:val="22"/>
          <w:szCs w:val="22"/>
        </w:rPr>
        <w:t>Charges:</w:t>
      </w:r>
      <w:r w:rsidR="00F13DEE">
        <w:rPr>
          <w:rFonts w:ascii="Palatino Linotype" w:eastAsia="Times New Roman" w:hAnsi="Palatino Linotype"/>
          <w:sz w:val="22"/>
          <w:szCs w:val="22"/>
        </w:rPr>
        <w:t xml:space="preserve"> </w:t>
      </w:r>
      <w:r w:rsidRPr="00F13DEE">
        <w:rPr>
          <w:rFonts w:ascii="Palatino Linotype" w:eastAsia="Times New Roman" w:hAnsi="Palatino Linotype"/>
          <w:b/>
          <w:bCs/>
          <w:sz w:val="22"/>
          <w:szCs w:val="22"/>
        </w:rPr>
        <w:t>USD</w:t>
      </w:r>
      <w:r w:rsidR="00F13DEE">
        <w:rPr>
          <w:rFonts w:ascii="Palatino Linotype" w:eastAsia="Times New Roman" w:hAnsi="Palatino Linotype"/>
          <w:b/>
          <w:bCs/>
          <w:sz w:val="22"/>
          <w:szCs w:val="22"/>
        </w:rPr>
        <w:t xml:space="preserve"> </w:t>
      </w:r>
      <w:r w:rsidRPr="00F13DEE">
        <w:rPr>
          <w:rFonts w:ascii="Palatino Linotype" w:eastAsia="Times New Roman" w:hAnsi="Palatino Linotype"/>
          <w:b/>
          <w:bCs/>
          <w:sz w:val="22"/>
          <w:szCs w:val="22"/>
        </w:rPr>
        <w:t>1</w:t>
      </w:r>
      <w:r w:rsidR="00F13DEE">
        <w:rPr>
          <w:rFonts w:ascii="Palatino Linotype" w:eastAsia="Times New Roman" w:hAnsi="Palatino Linotype"/>
          <w:b/>
          <w:bCs/>
          <w:sz w:val="22"/>
          <w:szCs w:val="22"/>
        </w:rPr>
        <w:t>0</w:t>
      </w:r>
      <w:r w:rsidRPr="00F13DEE">
        <w:rPr>
          <w:rFonts w:ascii="Palatino Linotype" w:eastAsia="Times New Roman" w:hAnsi="Palatino Linotype"/>
          <w:b/>
          <w:bCs/>
          <w:sz w:val="22"/>
          <w:szCs w:val="22"/>
        </w:rPr>
        <w:t>$/-</w:t>
      </w:r>
      <w:r w:rsidR="00F13DEE">
        <w:rPr>
          <w:rFonts w:ascii="Palatino Linotype" w:eastAsia="Times New Roman" w:hAnsi="Palatino Linotype"/>
          <w:b/>
          <w:bCs/>
          <w:sz w:val="22"/>
          <w:szCs w:val="22"/>
        </w:rPr>
        <w:t xml:space="preserve"> </w:t>
      </w:r>
      <w:r w:rsidRPr="00F13DEE">
        <w:rPr>
          <w:rFonts w:ascii="Palatino Linotype" w:eastAsia="Times New Roman" w:hAnsi="Palatino Linotype"/>
          <w:b/>
          <w:bCs/>
          <w:sz w:val="22"/>
          <w:szCs w:val="22"/>
        </w:rPr>
        <w:t>(non-refundable)</w:t>
      </w:r>
      <w:r w:rsidRPr="00F13DEE">
        <w:rPr>
          <w:rFonts w:ascii="Palatino Linotype" w:eastAsia="Times New Roman" w:hAnsi="Palatino Linotype"/>
          <w:sz w:val="22"/>
          <w:szCs w:val="22"/>
        </w:rPr>
        <w:br/>
      </w:r>
    </w:p>
    <w:p w14:paraId="643BE0F2" w14:textId="46792650" w:rsidR="004C45F1" w:rsidRPr="00F13DEE" w:rsidRDefault="004C45F1" w:rsidP="00F13DEE">
      <w:pPr>
        <w:numPr>
          <w:ilvl w:val="0"/>
          <w:numId w:val="23"/>
        </w:numPr>
        <w:shd w:val="clear" w:color="auto" w:fill="FFFFFF"/>
        <w:spacing w:before="100" w:beforeAutospacing="1" w:after="100" w:afterAutospacing="1"/>
        <w:rPr>
          <w:rFonts w:ascii="Palatino Linotype" w:eastAsia="Times New Roman" w:hAnsi="Palatino Linotype"/>
          <w:sz w:val="22"/>
          <w:szCs w:val="22"/>
        </w:rPr>
      </w:pPr>
      <w:r w:rsidRPr="00F13DEE">
        <w:rPr>
          <w:rFonts w:ascii="Palatino Linotype" w:eastAsia="Times New Roman" w:hAnsi="Palatino Linotype"/>
          <w:sz w:val="22"/>
          <w:szCs w:val="22"/>
        </w:rPr>
        <w:t>Publication Charges:</w:t>
      </w:r>
      <w:r w:rsidR="00F13DEE">
        <w:rPr>
          <w:rFonts w:ascii="Palatino Linotype" w:eastAsia="Times New Roman" w:hAnsi="Palatino Linotype"/>
          <w:sz w:val="22"/>
          <w:szCs w:val="22"/>
        </w:rPr>
        <w:t xml:space="preserve"> </w:t>
      </w:r>
      <w:r w:rsidRPr="00F13DEE">
        <w:rPr>
          <w:rFonts w:ascii="Palatino Linotype" w:eastAsia="Times New Roman" w:hAnsi="Palatino Linotype"/>
          <w:b/>
          <w:bCs/>
          <w:sz w:val="22"/>
          <w:szCs w:val="22"/>
        </w:rPr>
        <w:t>USD 50$/</w:t>
      </w:r>
      <w:r w:rsidR="00F13DEE" w:rsidRPr="00F13DEE">
        <w:rPr>
          <w:rFonts w:ascii="Palatino Linotype" w:eastAsia="Times New Roman" w:hAnsi="Palatino Linotype"/>
          <w:b/>
          <w:bCs/>
          <w:sz w:val="22"/>
          <w:szCs w:val="22"/>
        </w:rPr>
        <w:t>- (</w:t>
      </w:r>
      <w:r w:rsidRPr="00F13DEE">
        <w:rPr>
          <w:rFonts w:ascii="Palatino Linotype" w:eastAsia="Times New Roman" w:hAnsi="Palatino Linotype"/>
          <w:b/>
          <w:bCs/>
          <w:sz w:val="22"/>
          <w:szCs w:val="22"/>
        </w:rPr>
        <w:t>at the time of accept submission)</w:t>
      </w:r>
    </w:p>
    <w:p w14:paraId="209896E1" w14:textId="77777777" w:rsidR="004C45F1" w:rsidRPr="00F13DEE" w:rsidRDefault="004C45F1" w:rsidP="004C45F1">
      <w:pPr>
        <w:tabs>
          <w:tab w:val="left" w:pos="720"/>
          <w:tab w:val="left" w:pos="810"/>
        </w:tabs>
        <w:spacing w:before="75" w:after="100" w:afterAutospacing="1"/>
        <w:jc w:val="both"/>
        <w:rPr>
          <w:rFonts w:ascii="Palatino Linotype" w:eastAsia="Times New Roman" w:hAnsi="Palatino Linotype"/>
          <w:sz w:val="6"/>
          <w:szCs w:val="10"/>
        </w:rPr>
      </w:pPr>
    </w:p>
    <w:p w14:paraId="30AD2746" w14:textId="77777777" w:rsidR="00241B0C" w:rsidRDefault="00835AAF">
      <w:pPr>
        <w:spacing w:line="276" w:lineRule="auto"/>
        <w:ind w:left="405"/>
        <w:jc w:val="both"/>
        <w:rPr>
          <w:rFonts w:ascii="Palatino Linotype" w:eastAsia="Microsoft Sans Serif" w:hAnsi="Palatino Linotype"/>
          <w:i/>
          <w:iCs/>
          <w:sz w:val="22"/>
          <w:szCs w:val="22"/>
        </w:rPr>
      </w:pPr>
      <w:r>
        <w:rPr>
          <w:rFonts w:ascii="Palatino Linotype" w:eastAsia="Microsoft Sans Serif" w:hAnsi="Palatino Linotype"/>
          <w:b/>
          <w:i/>
          <w:iCs/>
          <w:sz w:val="22"/>
          <w:szCs w:val="22"/>
        </w:rPr>
        <w:t xml:space="preserve">Note: </w:t>
      </w:r>
      <w:r>
        <w:rPr>
          <w:rFonts w:ascii="Palatino Linotype" w:eastAsia="Microsoft Sans Serif" w:hAnsi="Palatino Linotype"/>
          <w:i/>
          <w:iCs/>
          <w:sz w:val="22"/>
          <w:szCs w:val="22"/>
        </w:rPr>
        <w:t>The publication fee will not be refunded if the author withdraws the article after the acceptance letter has been issued.</w:t>
      </w:r>
    </w:p>
    <w:p w14:paraId="7DC8821E" w14:textId="77777777" w:rsidR="00241B0C" w:rsidRDefault="00241B0C">
      <w:pPr>
        <w:tabs>
          <w:tab w:val="left" w:pos="403"/>
        </w:tabs>
        <w:spacing w:line="276" w:lineRule="auto"/>
        <w:ind w:left="424" w:hanging="423"/>
        <w:jc w:val="both"/>
        <w:rPr>
          <w:rFonts w:ascii="Palatino Linotype" w:eastAsia="Times New Roman" w:hAnsi="Palatino Linotype"/>
        </w:rPr>
      </w:pPr>
    </w:p>
    <w:p w14:paraId="1034A300" w14:textId="77777777" w:rsidR="00241B0C" w:rsidRDefault="00835AAF">
      <w:pPr>
        <w:numPr>
          <w:ilvl w:val="0"/>
          <w:numId w:val="7"/>
        </w:numPr>
        <w:shd w:val="clear" w:color="auto" w:fill="D9D9D9" w:themeFill="background1" w:themeFillShade="D9"/>
        <w:tabs>
          <w:tab w:val="left" w:pos="424"/>
        </w:tabs>
        <w:spacing w:line="276" w:lineRule="auto"/>
        <w:ind w:left="424" w:hanging="424"/>
        <w:rPr>
          <w:rFonts w:ascii="Palatino Linotype" w:eastAsia="Microsoft Sans Serif" w:hAnsi="Palatino Linotype"/>
          <w:b/>
          <w:sz w:val="24"/>
          <w:szCs w:val="24"/>
        </w:rPr>
      </w:pPr>
      <w:r>
        <w:rPr>
          <w:rFonts w:ascii="Palatino Linotype" w:eastAsia="Microsoft Sans Serif" w:hAnsi="Palatino Linotype"/>
          <w:b/>
          <w:sz w:val="24"/>
          <w:szCs w:val="24"/>
        </w:rPr>
        <w:t>WORD COUNT AND REFERENCING</w:t>
      </w:r>
    </w:p>
    <w:p w14:paraId="4E5DF245" w14:textId="77777777" w:rsidR="00241B0C" w:rsidRDefault="00241B0C">
      <w:pPr>
        <w:pStyle w:val="NormalWeb"/>
        <w:spacing w:before="0" w:beforeAutospacing="0" w:after="0" w:afterAutospacing="0" w:line="360" w:lineRule="auto"/>
        <w:ind w:left="424"/>
        <w:jc w:val="both"/>
        <w:rPr>
          <w:rFonts w:ascii="Palatino Linotype" w:eastAsia="Microsoft Sans Serif" w:hAnsi="Palatino Linotype" w:cs="Arial"/>
          <w:sz w:val="20"/>
          <w:szCs w:val="20"/>
        </w:rPr>
      </w:pPr>
    </w:p>
    <w:p w14:paraId="05240E8C" w14:textId="77777777" w:rsidR="00241B0C" w:rsidRDefault="00835AAF">
      <w:pPr>
        <w:tabs>
          <w:tab w:val="left" w:pos="540"/>
        </w:tabs>
        <w:spacing w:after="200" w:line="276" w:lineRule="auto"/>
        <w:ind w:left="532" w:hanging="446"/>
        <w:jc w:val="both"/>
        <w:rPr>
          <w:rFonts w:ascii="Palatino Linotype" w:eastAsia="Microsoft Sans Serif" w:hAnsi="Palatino Linotype"/>
          <w:b/>
          <w:bCs/>
          <w:sz w:val="22"/>
          <w:szCs w:val="22"/>
        </w:rPr>
      </w:pPr>
      <w:r>
        <w:rPr>
          <w:rFonts w:ascii="Palatino Linotype" w:eastAsia="Microsoft Sans Serif" w:hAnsi="Palatino Linotype"/>
          <w:b/>
          <w:bCs/>
          <w:sz w:val="22"/>
          <w:szCs w:val="22"/>
        </w:rPr>
        <w:t>6.1. FIELD MEDICINE</w:t>
      </w:r>
    </w:p>
    <w:p w14:paraId="534EBD4A" w14:textId="77777777" w:rsidR="00241B0C" w:rsidRDefault="00835AAF">
      <w:pPr>
        <w:pStyle w:val="NormalWeb"/>
        <w:spacing w:before="0" w:beforeAutospacing="0" w:after="0" w:afterAutospacing="0" w:line="276" w:lineRule="auto"/>
        <w:ind w:left="424"/>
        <w:jc w:val="both"/>
        <w:rPr>
          <w:rFonts w:ascii="Palatino Linotype" w:eastAsia="Microsoft Sans Serif" w:hAnsi="Palatino Linotype" w:cs="Arial"/>
          <w:sz w:val="22"/>
          <w:szCs w:val="22"/>
        </w:rPr>
      </w:pPr>
      <w:r>
        <w:t>It has been decided by the Editorial Board to include articles relating to various aspects of military medicine in the journal. These articles reflect various medical problems faced by the troops deployed in the field or hard areas and the preventive measures to overcome them.</w:t>
      </w:r>
    </w:p>
    <w:p w14:paraId="0EC0B513" w14:textId="77777777" w:rsidR="00241B0C" w:rsidRDefault="00241B0C">
      <w:pPr>
        <w:tabs>
          <w:tab w:val="left" w:pos="540"/>
        </w:tabs>
        <w:spacing w:after="200" w:line="276" w:lineRule="auto"/>
        <w:ind w:left="532" w:hanging="446"/>
        <w:jc w:val="both"/>
        <w:rPr>
          <w:rFonts w:ascii="Palatino Linotype" w:eastAsia="Microsoft Sans Serif" w:hAnsi="Palatino Linotype"/>
          <w:b/>
          <w:bCs/>
          <w:sz w:val="22"/>
          <w:szCs w:val="22"/>
        </w:rPr>
      </w:pPr>
    </w:p>
    <w:p w14:paraId="11EF50AE" w14:textId="77777777" w:rsidR="00241B0C" w:rsidRDefault="00835AAF">
      <w:pPr>
        <w:tabs>
          <w:tab w:val="left" w:pos="540"/>
        </w:tabs>
        <w:spacing w:after="200" w:line="276" w:lineRule="auto"/>
        <w:ind w:left="532" w:hanging="446"/>
        <w:jc w:val="both"/>
        <w:rPr>
          <w:rFonts w:ascii="Palatino Linotype" w:eastAsia="Microsoft Sans Serif" w:hAnsi="Palatino Linotype"/>
          <w:b/>
          <w:bCs/>
          <w:sz w:val="22"/>
          <w:szCs w:val="22"/>
        </w:rPr>
      </w:pPr>
      <w:r>
        <w:rPr>
          <w:rFonts w:ascii="Palatino Linotype" w:eastAsia="Microsoft Sans Serif" w:hAnsi="Palatino Linotype"/>
          <w:b/>
          <w:bCs/>
          <w:sz w:val="22"/>
          <w:szCs w:val="22"/>
        </w:rPr>
        <w:lastRenderedPageBreak/>
        <w:t xml:space="preserve">6.2. SHORT COMMUNICATION </w:t>
      </w:r>
    </w:p>
    <w:p w14:paraId="24F6CE39" w14:textId="77777777" w:rsidR="00241B0C" w:rsidRDefault="00835AAF">
      <w:pPr>
        <w:spacing w:line="276" w:lineRule="auto"/>
        <w:ind w:left="424"/>
        <w:jc w:val="both"/>
        <w:rPr>
          <w:rFonts w:ascii="Palatino Linotype" w:hAnsi="Palatino Linotype"/>
          <w:sz w:val="22"/>
        </w:rPr>
      </w:pPr>
      <w:r>
        <w:rPr>
          <w:rFonts w:ascii="Palatino Linotype" w:hAnsi="Palatino Linotype"/>
          <w:sz w:val="22"/>
        </w:rPr>
        <w:t>Short communication or brief report of research works, containing new findings. The short communication consists: Title, Abstract (structured - no more than 150 words), Keywords (max. 5), Introduction, Methods, Results, Discussion, Conclusion, Ethical Consideration, Acknowledgment and References. Short communications should not exceeding 2500 words from introduction through references. Short communications should contain no more than 3000 words totally. The number of tables/figures should be in maximum 3.</w:t>
      </w:r>
    </w:p>
    <w:p w14:paraId="2B521E3A" w14:textId="77777777" w:rsidR="00241B0C" w:rsidRDefault="00241B0C">
      <w:pPr>
        <w:spacing w:line="276" w:lineRule="auto"/>
        <w:ind w:left="424"/>
        <w:jc w:val="both"/>
        <w:rPr>
          <w:rFonts w:ascii="Palatino Linotype" w:eastAsia="Microsoft Sans Serif" w:hAnsi="Palatino Linotype"/>
          <w:sz w:val="24"/>
          <w:szCs w:val="22"/>
        </w:rPr>
      </w:pPr>
    </w:p>
    <w:p w14:paraId="085E4F6C" w14:textId="77777777" w:rsidR="00241B0C" w:rsidRDefault="00835AAF">
      <w:pPr>
        <w:tabs>
          <w:tab w:val="left" w:pos="540"/>
        </w:tabs>
        <w:spacing w:after="200" w:line="276" w:lineRule="auto"/>
        <w:ind w:left="532" w:hanging="446"/>
        <w:jc w:val="both"/>
        <w:rPr>
          <w:rFonts w:ascii="Palatino Linotype" w:eastAsia="Microsoft Sans Serif" w:hAnsi="Palatino Linotype"/>
          <w:b/>
          <w:bCs/>
          <w:sz w:val="22"/>
          <w:szCs w:val="22"/>
        </w:rPr>
      </w:pPr>
      <w:r>
        <w:rPr>
          <w:rFonts w:ascii="Palatino Linotype" w:eastAsia="Microsoft Sans Serif" w:hAnsi="Palatino Linotype"/>
          <w:b/>
          <w:bCs/>
          <w:sz w:val="22"/>
          <w:szCs w:val="22"/>
        </w:rPr>
        <w:t xml:space="preserve">6.3. REVIEW ARTICLE </w:t>
      </w:r>
    </w:p>
    <w:p w14:paraId="25198621" w14:textId="0DC729F0" w:rsidR="00241B0C" w:rsidRDefault="00835AAF">
      <w:pPr>
        <w:spacing w:line="276" w:lineRule="auto"/>
        <w:ind w:left="424"/>
        <w:jc w:val="both"/>
        <w:rPr>
          <w:rFonts w:ascii="Palatino Linotype" w:hAnsi="Palatino Linotype"/>
          <w:sz w:val="22"/>
        </w:rPr>
      </w:pPr>
      <w:r>
        <w:rPr>
          <w:rFonts w:ascii="Palatino Linotype" w:hAnsi="Palatino Linotype"/>
          <w:sz w:val="22"/>
        </w:rPr>
        <w:t>Types of review articles include: Critical review, Literature review/Narrative review, Mapping review, Meta-analysis, mixed study review, Overview, Systematic review, Rapid review, Scoping review, Systemized review, Umbrella review. They should be written by authors considered expert on the subject. Therefore, the corresponding author of the review article must be one of the authors of at least three articles presented in reference section. Summary must have the time period and the databases searched, number of articles selected for review as per ICMJE guidelines. For review article word count should be in range of 3000-4000 words (excluding references and abstract) with minimum 30 and maximum 40 references and 3–5 figures or tables.</w:t>
      </w:r>
    </w:p>
    <w:p w14:paraId="2CA0924A" w14:textId="77777777" w:rsidR="00DE1822" w:rsidRDefault="00DE1822">
      <w:pPr>
        <w:spacing w:line="276" w:lineRule="auto"/>
        <w:ind w:left="424"/>
        <w:jc w:val="both"/>
        <w:rPr>
          <w:rFonts w:ascii="Palatino Linotype" w:eastAsia="Microsoft Sans Serif" w:hAnsi="Palatino Linotype"/>
          <w:sz w:val="24"/>
          <w:szCs w:val="22"/>
        </w:rPr>
      </w:pPr>
    </w:p>
    <w:p w14:paraId="5F3B53B0" w14:textId="77777777" w:rsidR="00241B0C" w:rsidRDefault="00835AAF">
      <w:pPr>
        <w:tabs>
          <w:tab w:val="left" w:pos="540"/>
        </w:tabs>
        <w:spacing w:after="200" w:line="276" w:lineRule="auto"/>
        <w:ind w:left="532" w:hanging="446"/>
        <w:jc w:val="both"/>
        <w:rPr>
          <w:rFonts w:ascii="Palatino Linotype" w:eastAsia="Microsoft Sans Serif" w:hAnsi="Palatino Linotype"/>
          <w:b/>
          <w:bCs/>
          <w:sz w:val="22"/>
          <w:szCs w:val="22"/>
        </w:rPr>
      </w:pPr>
      <w:r>
        <w:rPr>
          <w:rFonts w:ascii="Palatino Linotype" w:eastAsia="Microsoft Sans Serif" w:hAnsi="Palatino Linotype"/>
          <w:b/>
          <w:bCs/>
          <w:sz w:val="22"/>
          <w:szCs w:val="22"/>
        </w:rPr>
        <w:t xml:space="preserve">6.4. CASE REPORT </w:t>
      </w:r>
    </w:p>
    <w:p w14:paraId="02066D85" w14:textId="466DC538" w:rsidR="00241B0C" w:rsidRDefault="00835AAF" w:rsidP="009E1366">
      <w:pPr>
        <w:spacing w:line="276" w:lineRule="auto"/>
        <w:ind w:left="424"/>
        <w:jc w:val="both"/>
        <w:rPr>
          <w:rFonts w:ascii="Palatino Linotype" w:eastAsia="Microsoft Sans Serif" w:hAnsi="Palatino Linotype"/>
          <w:sz w:val="24"/>
          <w:szCs w:val="22"/>
        </w:rPr>
      </w:pPr>
      <w:r>
        <w:rPr>
          <w:rFonts w:ascii="Palatino Linotype" w:hAnsi="Palatino Linotype"/>
          <w:sz w:val="22"/>
        </w:rPr>
        <w:t>Short report of cases, clinical experience, drug trails or adverse effects may be submitted.</w:t>
      </w:r>
      <w:r w:rsidR="009E1366">
        <w:rPr>
          <w:rFonts w:ascii="Palatino Linotype" w:hAnsi="Palatino Linotype"/>
          <w:sz w:val="22"/>
        </w:rPr>
        <w:t xml:space="preserve"> </w:t>
      </w:r>
      <w:r>
        <w:rPr>
          <w:rFonts w:ascii="Palatino Linotype" w:hAnsi="Palatino Linotype"/>
          <w:sz w:val="22"/>
        </w:rPr>
        <w:t>They should not exceed 1000 words, 10 bibliographic references and either two concise tables or one figure. The report must contain genuinely new information.</w:t>
      </w:r>
    </w:p>
    <w:p w14:paraId="4BA42DFB" w14:textId="77777777" w:rsidR="00241B0C" w:rsidRDefault="00835AAF">
      <w:pPr>
        <w:rPr>
          <w:rFonts w:ascii="Palatino Linotype" w:eastAsia="Microsoft Sans Serif" w:hAnsi="Palatino Linotype"/>
        </w:rPr>
      </w:pPr>
      <w:r>
        <w:rPr>
          <w:rFonts w:ascii="Palatino Linotype" w:eastAsia="Microsoft Sans Serif" w:hAnsi="Palatino Linotype"/>
        </w:rPr>
        <w:br w:type="page"/>
      </w:r>
    </w:p>
    <w:p w14:paraId="7484C588" w14:textId="77777777" w:rsidR="00241B0C" w:rsidRDefault="008B0F86">
      <w:pPr>
        <w:spacing w:line="276" w:lineRule="auto"/>
        <w:ind w:left="424"/>
        <w:jc w:val="both"/>
        <w:rPr>
          <w:rFonts w:ascii="Palatino Linotype" w:eastAsia="Microsoft Sans Serif" w:hAnsi="Palatino Linotype"/>
        </w:rPr>
      </w:pPr>
      <w:r>
        <w:rPr>
          <w:rFonts w:ascii="Palatino Linotype" w:eastAsia="Microsoft Sans Serif" w:hAnsi="Palatino Linotype"/>
          <w:noProof/>
        </w:rPr>
        <w:lastRenderedPageBreak/>
        <mc:AlternateContent>
          <mc:Choice Requires="wps">
            <w:drawing>
              <wp:anchor distT="0" distB="0" distL="114300" distR="114300" simplePos="0" relativeHeight="251662336" behindDoc="1" locked="0" layoutInCell="1" allowOverlap="1" wp14:anchorId="21FF2BBA" wp14:editId="18B4398C">
                <wp:simplePos x="0" y="0"/>
                <wp:positionH relativeFrom="margin">
                  <wp:align>center</wp:align>
                </wp:positionH>
                <wp:positionV relativeFrom="paragraph">
                  <wp:posOffset>3810</wp:posOffset>
                </wp:positionV>
                <wp:extent cx="6840220" cy="359410"/>
                <wp:effectExtent l="0" t="0" r="17780" b="21590"/>
                <wp:wrapNone/>
                <wp:docPr id="11" nam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359410"/>
                        </a:xfrm>
                        <a:prstGeom prst="rect">
                          <a:avLst/>
                        </a:prstGeom>
                        <a:solidFill>
                          <a:srgbClr val="851613"/>
                        </a:solidFill>
                        <a:ln w="9525">
                          <a:solidFill>
                            <a:srgbClr val="FFFFFF"/>
                          </a:solidFill>
                          <a:miter lim="800000"/>
                          <a:headEnd/>
                          <a:tailEnd/>
                        </a:ln>
                      </wps:spPr>
                      <wps:txbx>
                        <w:txbxContent>
                          <w:p w14:paraId="067E1016" w14:textId="69E02FFE" w:rsidR="00241B0C" w:rsidRDefault="001B4CF9">
                            <w:pPr>
                              <w:jc w:val="center"/>
                              <w:rPr>
                                <w:rFonts w:ascii="Palatino Linotype" w:hAnsi="Palatino Linotype"/>
                                <w:sz w:val="32"/>
                                <w:szCs w:val="32"/>
                              </w:rPr>
                            </w:pPr>
                            <w:r>
                              <w:rPr>
                                <w:rFonts w:ascii="Palatino Linotype" w:eastAsia="Microsoft Sans Serif" w:hAnsi="Palatino Linotype"/>
                                <w:b/>
                                <w:color w:val="FFFFFF"/>
                                <w:sz w:val="32"/>
                                <w:szCs w:val="32"/>
                              </w:rPr>
                              <w:t>ACKNOWLEDGEMENT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F2BBA" id=" 110" o:spid="_x0000_s1028" style="position:absolute;left:0;text-align:left;margin-left:0;margin-top:.3pt;width:538.6pt;height:28.3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" fillcolor="#851613" strokecolor="white">
                <v:path arrowok="t"/>
                <v:textbox>
                  <w:txbxContent>
                    <w:p w14:paraId="067E1016" w14:textId="69E02FFE" w:rsidR="00241B0C" w:rsidRDefault="001B4CF9">
                      <w:pPr>
                        <w:jc w:val="center"/>
                        <w:rPr>
                          <w:rFonts w:ascii="Palatino Linotype" w:hAnsi="Palatino Linotype"/>
                          <w:sz w:val="32"/>
                          <w:szCs w:val="32"/>
                        </w:rPr>
                      </w:pPr>
                      <w:r>
                        <w:rPr>
                          <w:rFonts w:ascii="Palatino Linotype" w:eastAsia="Microsoft Sans Serif" w:hAnsi="Palatino Linotype"/>
                          <w:b/>
                          <w:color w:val="FFFFFF"/>
                          <w:sz w:val="32"/>
                          <w:szCs w:val="32"/>
                        </w:rPr>
                        <w:t>ACKNOWLEDGEMENT</w:t>
                      </w:r>
                    </w:p>
                  </w:txbxContent>
                </v:textbox>
                <w10:wrap anchorx="margin"/>
              </v:rect>
            </w:pict>
          </mc:Fallback>
        </mc:AlternateContent>
      </w:r>
    </w:p>
    <w:p w14:paraId="249AF0F6" w14:textId="77777777" w:rsidR="00241B0C" w:rsidRDefault="00241B0C">
      <w:pPr>
        <w:spacing w:line="276" w:lineRule="auto"/>
        <w:jc w:val="both"/>
        <w:rPr>
          <w:rFonts w:ascii="Palatino Linotype" w:eastAsia="Microsoft Sans Serif" w:hAnsi="Palatino Linotype"/>
          <w:b/>
          <w:sz w:val="10"/>
          <w:szCs w:val="10"/>
        </w:rPr>
      </w:pPr>
      <w:bookmarkStart w:id="1" w:name="page1"/>
      <w:bookmarkEnd w:id="1"/>
    </w:p>
    <w:p w14:paraId="67AECDFB" w14:textId="77777777" w:rsidR="00163BB0" w:rsidRDefault="00163BB0">
      <w:pPr>
        <w:spacing w:line="276" w:lineRule="auto"/>
        <w:jc w:val="both"/>
        <w:rPr>
          <w:rFonts w:ascii="Palatino Linotype" w:eastAsia="Microsoft Sans Serif" w:hAnsi="Palatino Linotype"/>
          <w:b/>
          <w:sz w:val="22"/>
          <w:szCs w:val="22"/>
        </w:rPr>
      </w:pPr>
    </w:p>
    <w:p w14:paraId="671ADF43" w14:textId="1CCFB711" w:rsidR="00241B0C" w:rsidRDefault="00835AAF">
      <w:pPr>
        <w:spacing w:line="276" w:lineRule="auto"/>
        <w:jc w:val="both"/>
        <w:rPr>
          <w:rFonts w:ascii="Palatino Linotype" w:eastAsia="Microsoft Sans Serif" w:hAnsi="Palatino Linotype"/>
          <w:b/>
          <w:sz w:val="22"/>
          <w:szCs w:val="22"/>
        </w:rPr>
      </w:pPr>
      <w:r>
        <w:rPr>
          <w:rFonts w:ascii="Palatino Linotype" w:eastAsia="Microsoft Sans Serif" w:hAnsi="Palatino Linotype"/>
          <w:b/>
          <w:sz w:val="22"/>
          <w:szCs w:val="22"/>
        </w:rPr>
        <w:t>I read and acknowledge that I've completed the requirements below.</w:t>
      </w:r>
    </w:p>
    <w:p w14:paraId="0CF3FBA3" w14:textId="77777777" w:rsidR="00241B0C" w:rsidRDefault="00241B0C">
      <w:pPr>
        <w:spacing w:line="276" w:lineRule="auto"/>
        <w:jc w:val="both"/>
        <w:rPr>
          <w:rFonts w:ascii="Palatino Linotype" w:eastAsia="Microsoft Sans Serif" w:hAnsi="Palatino Linotype"/>
          <w:b/>
          <w:sz w:val="16"/>
          <w:szCs w:val="16"/>
        </w:rPr>
      </w:pPr>
    </w:p>
    <w:p w14:paraId="07095E15" w14:textId="77777777"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The submission has not been previously published, nor is it before another journal for consideration (or an explanation has been provided in Comments to the Editor).</w:t>
      </w:r>
    </w:p>
    <w:p w14:paraId="0D6AF225" w14:textId="77777777"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The study is not incomplete or descriptive observational study.</w:t>
      </w:r>
    </w:p>
    <w:p w14:paraId="5AD836DA" w14:textId="77777777"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The manuscript is composed of a SINGLE Microsoft Word file without author identifiers (names of authors or any other clue which may disclose identity of authors to peer reviewers). Manuscript should not include the name/s of supervisor/</w:t>
      </w:r>
      <w:proofErr w:type="gramStart"/>
      <w:r>
        <w:rPr>
          <w:rFonts w:ascii="Palatino Linotype" w:eastAsia="Microsoft Sans Serif" w:hAnsi="Palatino Linotype"/>
          <w:sz w:val="22"/>
          <w:szCs w:val="22"/>
        </w:rPr>
        <w:t>s ,</w:t>
      </w:r>
      <w:proofErr w:type="gramEnd"/>
      <w:r>
        <w:rPr>
          <w:rFonts w:ascii="Palatino Linotype" w:eastAsia="Microsoft Sans Serif" w:hAnsi="Palatino Linotype"/>
          <w:sz w:val="22"/>
          <w:szCs w:val="22"/>
        </w:rPr>
        <w:t xml:space="preserve"> consultant/s of primary place (institute ) of study. The TITLE of the manuscript is written at the top of the first page. The tables and figures are placed at appropriate places WITHIN the text instead of putting them at the end. All manuscript should be typed in double spacing on A-4 paper (8.25” x 11.70” = 21.0 </w:t>
      </w:r>
      <w:proofErr w:type="spellStart"/>
      <w:r>
        <w:rPr>
          <w:rFonts w:ascii="Palatino Linotype" w:eastAsia="Microsoft Sans Serif" w:hAnsi="Palatino Linotype"/>
          <w:sz w:val="22"/>
          <w:szCs w:val="22"/>
        </w:rPr>
        <w:t>cms</w:t>
      </w:r>
      <w:proofErr w:type="spellEnd"/>
      <w:r>
        <w:rPr>
          <w:rFonts w:ascii="Palatino Linotype" w:eastAsia="Microsoft Sans Serif" w:hAnsi="Palatino Linotype"/>
          <w:sz w:val="22"/>
          <w:szCs w:val="22"/>
        </w:rPr>
        <w:t xml:space="preserve"> x 29.70 </w:t>
      </w:r>
      <w:proofErr w:type="spellStart"/>
      <w:r>
        <w:rPr>
          <w:rFonts w:ascii="Palatino Linotype" w:eastAsia="Microsoft Sans Serif" w:hAnsi="Palatino Linotype"/>
          <w:sz w:val="22"/>
          <w:szCs w:val="22"/>
        </w:rPr>
        <w:t>cms</w:t>
      </w:r>
      <w:proofErr w:type="spellEnd"/>
      <w:r>
        <w:rPr>
          <w:rFonts w:ascii="Palatino Linotype" w:eastAsia="Microsoft Sans Serif" w:hAnsi="Palatino Linotype"/>
          <w:sz w:val="22"/>
          <w:szCs w:val="22"/>
        </w:rPr>
        <w:t xml:space="preserve">) white bond paper with one inch (2.5 </w:t>
      </w:r>
      <w:proofErr w:type="spellStart"/>
      <w:r>
        <w:rPr>
          <w:rFonts w:ascii="Palatino Linotype" w:eastAsia="Microsoft Sans Serif" w:hAnsi="Palatino Linotype"/>
          <w:sz w:val="22"/>
          <w:szCs w:val="22"/>
        </w:rPr>
        <w:t>cms</w:t>
      </w:r>
      <w:proofErr w:type="spellEnd"/>
      <w:r>
        <w:rPr>
          <w:rFonts w:ascii="Palatino Linotype" w:eastAsia="Microsoft Sans Serif" w:hAnsi="Palatino Linotype"/>
          <w:sz w:val="22"/>
          <w:szCs w:val="22"/>
        </w:rPr>
        <w:t>) margin on both sides.</w:t>
      </w:r>
    </w:p>
    <w:p w14:paraId="33BD38FD" w14:textId="77777777"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The manuscript is on the format given in 'Information to Authors' and the references are in Vancouver style with citation numbers as superscript in the manuscript.</w:t>
      </w:r>
    </w:p>
    <w:p w14:paraId="7D401C0C" w14:textId="77777777"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Title page has been prepared in accordance with the specimen given on PAFMJ website.</w:t>
      </w:r>
    </w:p>
    <w:p w14:paraId="1F80E5E8" w14:textId="77777777"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Author certificate duly signed by all authors and Corresponding Author clearly mentioned. (Sequence of authors will not be changed and authors will neither be added nor deleted once the manuscript is submitted to PAFMJ).</w:t>
      </w:r>
    </w:p>
    <w:p w14:paraId="20C1AB01" w14:textId="40CA0487" w:rsidR="00E4527B" w:rsidRDefault="00E4527B">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Uploaded names of all the authors will submission on metadata</w:t>
      </w:r>
    </w:p>
    <w:p w14:paraId="2F00BE56" w14:textId="77777777"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Approval letter of Institutional Review Board (IRB)/Ethical Review Committee (ERC) has been attached</w:t>
      </w:r>
    </w:p>
    <w:p w14:paraId="4A92C6E7" w14:textId="77777777"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The article words count for quantitative study should be in range 2000 - 2500 words (excluding references and abstract) with at least 18-25 references and 3-5 figures or tables. For qualitative study article word count should be in range of 3000-4000 words (excluding references and abstract) with at least 20-30 references and 3–5 figures or tables.</w:t>
      </w:r>
    </w:p>
    <w:p w14:paraId="7BE567B4" w14:textId="77777777"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All Clinical Trials submitted for publication must be registered in a registry. Provide registration proof.</w:t>
      </w:r>
    </w:p>
    <w:p w14:paraId="2AC851CA" w14:textId="150FF89F"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All </w:t>
      </w:r>
      <w:r w:rsidR="00E4527B">
        <w:rPr>
          <w:rFonts w:ascii="Palatino Linotype" w:eastAsia="Microsoft Sans Serif" w:hAnsi="Palatino Linotype"/>
          <w:sz w:val="22"/>
          <w:szCs w:val="22"/>
        </w:rPr>
        <w:t>clinical</w:t>
      </w:r>
      <w:r>
        <w:rPr>
          <w:rFonts w:ascii="Palatino Linotype" w:eastAsia="Microsoft Sans Serif" w:hAnsi="Palatino Linotype"/>
          <w:sz w:val="22"/>
          <w:szCs w:val="22"/>
        </w:rPr>
        <w:t xml:space="preserve"> trials should be prepared according to CONSORT Guidelines.</w:t>
      </w:r>
    </w:p>
    <w:p w14:paraId="61F66D5A" w14:textId="77777777" w:rsidR="00241B0C"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Bank draft of Pak Rupees 1500/- (non-refundable) has been prepared in the name of PAFMJ-AMC and posted to the following address: Editor PAFMJ C/O Army Medical College, Abid Majeed Road, Rawalpindi (Bearer or Crossed Cheques will NOT be accepted and may cause declination)</w:t>
      </w:r>
    </w:p>
    <w:p w14:paraId="45CDEDA9" w14:textId="77777777" w:rsidR="00241B0C" w:rsidRDefault="00241B0C">
      <w:pPr>
        <w:spacing w:line="276" w:lineRule="auto"/>
        <w:jc w:val="both"/>
        <w:rPr>
          <w:rFonts w:ascii="Palatino Linotype" w:eastAsia="Microsoft Sans Serif" w:hAnsi="Palatino Linotype"/>
          <w:b/>
          <w:sz w:val="28"/>
          <w:szCs w:val="28"/>
        </w:rPr>
      </w:pPr>
    </w:p>
    <w:p w14:paraId="08234FAE" w14:textId="77777777" w:rsidR="00241B0C" w:rsidRDefault="00835AAF">
      <w:pPr>
        <w:spacing w:line="360" w:lineRule="auto"/>
        <w:jc w:val="both"/>
        <w:rPr>
          <w:rFonts w:ascii="Palatino Linotype" w:eastAsia="Microsoft Sans Serif" w:hAnsi="Palatino Linotype"/>
          <w:sz w:val="22"/>
          <w:szCs w:val="22"/>
        </w:rPr>
      </w:pPr>
      <w:r>
        <w:rPr>
          <w:rFonts w:ascii="Palatino Linotype" w:eastAsia="Microsoft Sans Serif" w:hAnsi="Palatino Linotype"/>
          <w:b/>
          <w:sz w:val="22"/>
          <w:szCs w:val="22"/>
        </w:rPr>
        <w:t>ESSENTIALS TO DO WHILE MAKING THE SUBMISSION</w:t>
      </w:r>
    </w:p>
    <w:p w14:paraId="4DB46D2C" w14:textId="4765D62D" w:rsidR="00241B0C" w:rsidRPr="00C37870" w:rsidRDefault="00C37870">
      <w:pPr>
        <w:numPr>
          <w:ilvl w:val="0"/>
          <w:numId w:val="11"/>
        </w:numPr>
        <w:spacing w:line="276" w:lineRule="auto"/>
        <w:jc w:val="both"/>
        <w:rPr>
          <w:rFonts w:ascii="Palatino Linotype" w:eastAsia="Microsoft Sans Serif" w:hAnsi="Palatino Linotype"/>
          <w:b/>
          <w:sz w:val="22"/>
          <w:szCs w:val="22"/>
        </w:rPr>
      </w:pPr>
      <w:r w:rsidRPr="00C37870">
        <w:rPr>
          <w:rFonts w:ascii="Palatino Linotype" w:eastAsia="Microsoft Sans Serif" w:hAnsi="Palatino Linotype"/>
          <w:b/>
          <w:sz w:val="22"/>
          <w:szCs w:val="22"/>
        </w:rPr>
        <w:t>While making submission, all authors (contributions) must be added into the system in pre-decided sequence along with institutional affiliation of each authors</w:t>
      </w:r>
      <w:r w:rsidR="00B70A50" w:rsidRPr="00C37870">
        <w:rPr>
          <w:rFonts w:ascii="Palatino Linotype" w:eastAsia="Microsoft Sans Serif" w:hAnsi="Palatino Linotype"/>
          <w:b/>
          <w:sz w:val="22"/>
          <w:szCs w:val="22"/>
        </w:rPr>
        <w:t>.</w:t>
      </w:r>
    </w:p>
    <w:p w14:paraId="1DCD1C36" w14:textId="43954B83" w:rsidR="00241B0C" w:rsidRPr="00B70A50" w:rsidRDefault="00C37870">
      <w:pPr>
        <w:numPr>
          <w:ilvl w:val="0"/>
          <w:numId w:val="11"/>
        </w:numPr>
        <w:spacing w:line="276" w:lineRule="auto"/>
        <w:jc w:val="both"/>
        <w:rPr>
          <w:rFonts w:ascii="Palatino Linotype" w:eastAsia="Microsoft Sans Serif" w:hAnsi="Palatino Linotype"/>
          <w:b/>
          <w:sz w:val="22"/>
          <w:szCs w:val="22"/>
          <w:u w:val="single"/>
        </w:rPr>
      </w:pPr>
      <w:r w:rsidRPr="00C37870">
        <w:rPr>
          <w:rFonts w:ascii="Palatino Linotype" w:eastAsia="Microsoft Sans Serif" w:hAnsi="Palatino Linotype"/>
          <w:b/>
          <w:sz w:val="22"/>
          <w:szCs w:val="22"/>
        </w:rPr>
        <w:t>Each key word must be added separately one by one followed by a coma sign (,) instead of 'copy/pasting' all key words simultaneously</w:t>
      </w:r>
      <w:r w:rsidR="00B70A50" w:rsidRPr="00C37870">
        <w:rPr>
          <w:rFonts w:ascii="Palatino Linotype" w:eastAsia="Microsoft Sans Serif" w:hAnsi="Palatino Linotype"/>
          <w:b/>
          <w:sz w:val="22"/>
          <w:szCs w:val="22"/>
        </w:rPr>
        <w:t>.</w:t>
      </w:r>
    </w:p>
    <w:p w14:paraId="60BFF452" w14:textId="77777777" w:rsidR="00241B0C" w:rsidRDefault="00241B0C">
      <w:pPr>
        <w:spacing w:line="276" w:lineRule="auto"/>
        <w:jc w:val="both"/>
        <w:rPr>
          <w:rFonts w:ascii="Palatino Linotype" w:eastAsia="Microsoft Sans Serif" w:hAnsi="Palatino Linotype"/>
          <w:sz w:val="22"/>
        </w:rPr>
      </w:pPr>
    </w:p>
    <w:p w14:paraId="3F0CCA2D" w14:textId="03BD25DC" w:rsidR="00241B0C" w:rsidRDefault="00241B0C">
      <w:pPr>
        <w:spacing w:line="360" w:lineRule="auto"/>
        <w:jc w:val="both"/>
        <w:rPr>
          <w:rFonts w:ascii="Palatino Linotype" w:eastAsia="Microsoft Sans Serif" w:hAnsi="Palatino Linotype"/>
          <w:b/>
          <w:sz w:val="22"/>
          <w:szCs w:val="22"/>
        </w:rPr>
      </w:pPr>
    </w:p>
    <w:p w14:paraId="0A6219B4" w14:textId="7080CB61" w:rsidR="00BC04D1" w:rsidRDefault="00BC04D1">
      <w:pPr>
        <w:spacing w:line="360" w:lineRule="auto"/>
        <w:jc w:val="both"/>
        <w:rPr>
          <w:rFonts w:ascii="Palatino Linotype" w:eastAsia="Microsoft Sans Serif" w:hAnsi="Palatino Linotype"/>
          <w:b/>
          <w:sz w:val="22"/>
          <w:szCs w:val="22"/>
        </w:rPr>
      </w:pPr>
    </w:p>
    <w:p w14:paraId="180742E6" w14:textId="699E325E" w:rsidR="00BC04D1" w:rsidRDefault="00BC04D1">
      <w:pPr>
        <w:spacing w:line="360" w:lineRule="auto"/>
        <w:jc w:val="both"/>
        <w:rPr>
          <w:rFonts w:ascii="Palatino Linotype" w:eastAsia="Microsoft Sans Serif" w:hAnsi="Palatino Linotype"/>
          <w:b/>
          <w:sz w:val="22"/>
          <w:szCs w:val="22"/>
        </w:rPr>
      </w:pPr>
    </w:p>
    <w:p w14:paraId="68B4F8C3" w14:textId="77777777" w:rsidR="00241B0C" w:rsidRDefault="00835AAF">
      <w:pPr>
        <w:spacing w:line="360" w:lineRule="auto"/>
        <w:jc w:val="both"/>
        <w:rPr>
          <w:rFonts w:ascii="Palatino Linotype" w:eastAsia="Microsoft Sans Serif" w:hAnsi="Palatino Linotype"/>
          <w:b/>
          <w:sz w:val="22"/>
          <w:szCs w:val="22"/>
        </w:rPr>
      </w:pPr>
      <w:r>
        <w:rPr>
          <w:rFonts w:ascii="Palatino Linotype" w:eastAsia="Microsoft Sans Serif" w:hAnsi="Palatino Linotype"/>
          <w:b/>
          <w:sz w:val="22"/>
          <w:szCs w:val="22"/>
        </w:rPr>
        <w:t>FOUR sections to be filled in this document:</w:t>
      </w:r>
    </w:p>
    <w:p w14:paraId="01B83792" w14:textId="77777777"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1. Title page</w:t>
      </w:r>
    </w:p>
    <w:p w14:paraId="133890A4" w14:textId="64EA7A81"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2. Author certificate</w:t>
      </w:r>
      <w:r w:rsidR="00C37870">
        <w:rPr>
          <w:rFonts w:ascii="Palatino Linotype" w:eastAsia="Microsoft Sans Serif" w:hAnsi="Palatino Linotype"/>
          <w:sz w:val="22"/>
          <w:szCs w:val="22"/>
        </w:rPr>
        <w:t xml:space="preserve"> / Checklist.</w:t>
      </w:r>
    </w:p>
    <w:p w14:paraId="7C11AAAF" w14:textId="77777777"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3. IRB/ERC approval letter</w:t>
      </w:r>
    </w:p>
    <w:p w14:paraId="4CCDFAE0" w14:textId="77777777"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4. Copy of bank draft for processing fee (non-refundable)</w:t>
      </w:r>
    </w:p>
    <w:p w14:paraId="151E5498" w14:textId="77777777" w:rsidR="00241B0C" w:rsidRDefault="00241B0C" w:rsidP="00163BB0">
      <w:pPr>
        <w:spacing w:line="276" w:lineRule="auto"/>
        <w:jc w:val="both"/>
        <w:rPr>
          <w:rFonts w:ascii="Palatino Linotype" w:eastAsia="Microsoft Sans Serif" w:hAnsi="Palatino Linotype"/>
          <w:sz w:val="22"/>
          <w:szCs w:val="22"/>
        </w:rPr>
      </w:pPr>
    </w:p>
    <w:p w14:paraId="47A0104D" w14:textId="77777777" w:rsidR="00241B0C" w:rsidRDefault="00241B0C">
      <w:pPr>
        <w:spacing w:line="276" w:lineRule="auto"/>
        <w:jc w:val="both"/>
        <w:rPr>
          <w:rFonts w:ascii="Palatino Linotype" w:eastAsia="Microsoft Sans Serif" w:hAnsi="Palatino Linotype"/>
          <w:sz w:val="22"/>
          <w:szCs w:val="22"/>
        </w:rPr>
      </w:pPr>
    </w:p>
    <w:p w14:paraId="629E45F1" w14:textId="77777777" w:rsidR="00241B0C" w:rsidRDefault="00835AAF">
      <w:pPr>
        <w:spacing w:line="360" w:lineRule="auto"/>
        <w:ind w:left="424" w:hanging="424"/>
        <w:jc w:val="both"/>
        <w:rPr>
          <w:rFonts w:ascii="Palatino Linotype" w:eastAsia="Microsoft Sans Serif" w:hAnsi="Palatino Linotype"/>
          <w:color w:val="FF0000"/>
          <w:sz w:val="22"/>
          <w:szCs w:val="22"/>
        </w:rPr>
      </w:pPr>
      <w:r>
        <w:rPr>
          <w:rFonts w:ascii="Palatino Linotype" w:eastAsia="Microsoft Sans Serif" w:hAnsi="Palatino Linotype"/>
          <w:color w:val="FF0000"/>
          <w:sz w:val="22"/>
          <w:szCs w:val="22"/>
        </w:rPr>
        <w:t>I</w:t>
      </w:r>
      <w:r>
        <w:rPr>
          <w:rFonts w:ascii="Palatino Linotype" w:eastAsia="Microsoft Sans Serif" w:hAnsi="Palatino Linotype"/>
          <w:b/>
          <w:color w:val="FF0000"/>
          <w:sz w:val="22"/>
          <w:szCs w:val="22"/>
        </w:rPr>
        <w:t>MPORTANT NOTE</w:t>
      </w:r>
    </w:p>
    <w:p w14:paraId="6CEE24EF" w14:textId="77777777" w:rsidR="00241B0C" w:rsidRDefault="00835AAF">
      <w:pPr>
        <w:spacing w:line="276"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If any of the items found above are missing/not adhered to, the submission will be </w:t>
      </w:r>
      <w:r>
        <w:rPr>
          <w:rFonts w:ascii="Palatino Linotype" w:eastAsia="Microsoft Sans Serif" w:hAnsi="Palatino Linotype"/>
          <w:b/>
          <w:bCs/>
          <w:sz w:val="22"/>
          <w:szCs w:val="22"/>
        </w:rPr>
        <w:t xml:space="preserve">DECLINED </w:t>
      </w:r>
      <w:r>
        <w:rPr>
          <w:rFonts w:ascii="Palatino Linotype" w:eastAsia="Microsoft Sans Serif" w:hAnsi="Palatino Linotype"/>
          <w:sz w:val="22"/>
          <w:szCs w:val="22"/>
        </w:rPr>
        <w:t>automatically by the system. No claims of refund or delay in process will be entertained under such situation.</w:t>
      </w:r>
    </w:p>
    <w:p w14:paraId="070BE4BB" w14:textId="77777777" w:rsidR="00241B0C" w:rsidRDefault="00241B0C">
      <w:pPr>
        <w:spacing w:line="276" w:lineRule="auto"/>
        <w:ind w:left="424"/>
        <w:jc w:val="both"/>
        <w:rPr>
          <w:rFonts w:ascii="Palatino Linotype" w:eastAsia="Microsoft Sans Serif" w:hAnsi="Palatino Linotype"/>
          <w:sz w:val="22"/>
          <w:szCs w:val="22"/>
        </w:rPr>
      </w:pPr>
    </w:p>
    <w:p w14:paraId="160E6858" w14:textId="7F9DDA94" w:rsidR="00BE0BC6" w:rsidRDefault="00BE0BC6">
      <w:pPr>
        <w:rPr>
          <w:rFonts w:ascii="Palatino Linotype" w:eastAsia="Microsoft Sans Serif" w:hAnsi="Palatino Linotype"/>
          <w:sz w:val="22"/>
          <w:szCs w:val="22"/>
        </w:rPr>
      </w:pPr>
      <w:r>
        <w:rPr>
          <w:rFonts w:ascii="Palatino Linotype" w:eastAsia="Microsoft Sans Serif" w:hAnsi="Palatino Linotype"/>
          <w:sz w:val="22"/>
          <w:szCs w:val="22"/>
        </w:rPr>
        <w:br w:type="page"/>
      </w:r>
    </w:p>
    <w:p w14:paraId="5AB31F07" w14:textId="77777777" w:rsidR="00241B0C" w:rsidRPr="001B4CF9" w:rsidRDefault="00835AAF">
      <w:pPr>
        <w:pStyle w:val="Style"/>
        <w:ind w:right="316"/>
        <w:jc w:val="center"/>
        <w:rPr>
          <w:rFonts w:ascii="Palatino Linotype" w:eastAsia="Calibri" w:hAnsi="Palatino Linotype"/>
          <w:b/>
          <w:bCs/>
          <w:sz w:val="28"/>
          <w:szCs w:val="28"/>
          <w:u w:val="single"/>
          <w:lang w:eastAsia="en-US"/>
        </w:rPr>
      </w:pPr>
      <w:r w:rsidRPr="001B4CF9">
        <w:rPr>
          <w:rFonts w:ascii="Palatino Linotype" w:eastAsia="Calibri" w:hAnsi="Palatino Linotype"/>
          <w:b/>
          <w:bCs/>
          <w:sz w:val="28"/>
          <w:szCs w:val="28"/>
          <w:u w:val="single"/>
          <w:lang w:eastAsia="en-US"/>
        </w:rPr>
        <w:lastRenderedPageBreak/>
        <w:t>TITLE PAGE</w:t>
      </w:r>
    </w:p>
    <w:p w14:paraId="3636981C" w14:textId="77777777" w:rsidR="002D3001" w:rsidRDefault="002D3001">
      <w:pPr>
        <w:jc w:val="center"/>
        <w:rPr>
          <w:rFonts w:ascii="Palatino Linotype" w:eastAsia="Microsoft Sans Serif" w:hAnsi="Palatino Linotype"/>
          <w:b/>
          <w:bCs/>
          <w:sz w:val="14"/>
          <w:szCs w:val="12"/>
        </w:rPr>
      </w:pPr>
    </w:p>
    <w:p w14:paraId="17F74211" w14:textId="7BB1CA94" w:rsidR="00241B0C" w:rsidRDefault="001B4CF9" w:rsidP="001B4CF9">
      <w:pPr>
        <w:pStyle w:val="Style"/>
        <w:ind w:right="316"/>
        <w:jc w:val="center"/>
        <w:rPr>
          <w:rFonts w:ascii="Times New Roman" w:hAnsi="Times New Roman" w:cs="Times New Roman"/>
          <w:b/>
          <w:bCs/>
        </w:rPr>
      </w:pPr>
      <w:r>
        <w:rPr>
          <w:rFonts w:ascii="Times New Roman" w:hAnsi="Times New Roman" w:cs="Times New Roman"/>
          <w:b/>
          <w:bCs/>
        </w:rPr>
        <w:t>Article’s Title: ______________________________________________________________________</w:t>
      </w:r>
    </w:p>
    <w:p w14:paraId="6EB5772A" w14:textId="0A36156E" w:rsidR="001B4CF9" w:rsidRDefault="001B4CF9" w:rsidP="001B4CF9">
      <w:pPr>
        <w:pStyle w:val="Style"/>
        <w:ind w:right="316"/>
        <w:jc w:val="center"/>
        <w:rPr>
          <w:rFonts w:ascii="Times New Roman" w:hAnsi="Times New Roman" w:cs="Times New Roman"/>
          <w:b/>
          <w:bCs/>
        </w:rPr>
      </w:pPr>
      <w:r>
        <w:rPr>
          <w:rFonts w:ascii="Times New Roman" w:hAnsi="Times New Roman" w:cs="Times New Roman"/>
          <w:b/>
          <w:bCs/>
        </w:rPr>
        <w:t>___________________________________________________________________________________</w:t>
      </w:r>
    </w:p>
    <w:p w14:paraId="31678D14" w14:textId="77777777" w:rsidR="002D3001" w:rsidRPr="002D3001" w:rsidRDefault="002D3001">
      <w:pPr>
        <w:pStyle w:val="Style"/>
        <w:ind w:right="316"/>
        <w:jc w:val="center"/>
        <w:rPr>
          <w:rFonts w:ascii="Palatino Linotype" w:eastAsia="Microsoft Sans Serif" w:hAnsi="Palatino Linotype"/>
          <w:b/>
          <w:bCs/>
          <w:sz w:val="20"/>
          <w:szCs w:val="18"/>
          <w:lang w:eastAsia="en-US"/>
        </w:rPr>
      </w:pPr>
    </w:p>
    <w:tbl>
      <w:tblPr>
        <w:tblpPr w:leftFromText="180" w:rightFromText="180" w:vertAnchor="text" w:horzAnchor="margin" w:tblpY="175"/>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583"/>
        <w:gridCol w:w="1477"/>
        <w:gridCol w:w="1440"/>
        <w:gridCol w:w="1440"/>
        <w:gridCol w:w="1440"/>
        <w:gridCol w:w="1440"/>
      </w:tblGrid>
      <w:tr w:rsidR="00D25F78" w14:paraId="00B45EA6" w14:textId="77777777" w:rsidTr="00DB4C8C">
        <w:trPr>
          <w:trHeight w:val="252"/>
        </w:trPr>
        <w:tc>
          <w:tcPr>
            <w:tcW w:w="1435" w:type="dxa"/>
            <w:shd w:val="clear" w:color="auto" w:fill="D9D9D9" w:themeFill="background1" w:themeFillShade="D9"/>
            <w:vAlign w:val="center"/>
          </w:tcPr>
          <w:p w14:paraId="03AE3635" w14:textId="77777777" w:rsidR="00241B0C" w:rsidRDefault="00241B0C" w:rsidP="00DB4C8C">
            <w:pPr>
              <w:rPr>
                <w:rFonts w:asciiTheme="majorBidi" w:hAnsiTheme="majorBidi" w:cstheme="majorBidi"/>
                <w:b/>
                <w:sz w:val="24"/>
              </w:rPr>
            </w:pPr>
          </w:p>
        </w:tc>
        <w:tc>
          <w:tcPr>
            <w:tcW w:w="1583" w:type="dxa"/>
            <w:shd w:val="clear" w:color="auto" w:fill="D9D9D9" w:themeFill="background1" w:themeFillShade="D9"/>
            <w:vAlign w:val="center"/>
          </w:tcPr>
          <w:p w14:paraId="4D62534A" w14:textId="6F30963C" w:rsidR="00241B0C" w:rsidRDefault="00835AAF" w:rsidP="00DB4C8C">
            <w:pPr>
              <w:jc w:val="center"/>
              <w:rPr>
                <w:rFonts w:asciiTheme="majorBidi" w:hAnsiTheme="majorBidi" w:cstheme="majorBidi"/>
                <w:b/>
                <w:sz w:val="24"/>
              </w:rPr>
            </w:pPr>
            <w:r>
              <w:rPr>
                <w:rFonts w:asciiTheme="majorBidi" w:hAnsiTheme="majorBidi" w:cstheme="majorBidi"/>
                <w:b/>
                <w:sz w:val="24"/>
              </w:rPr>
              <w:t>1</w:t>
            </w:r>
            <w:r>
              <w:rPr>
                <w:rFonts w:asciiTheme="majorBidi" w:hAnsiTheme="majorBidi" w:cstheme="majorBidi"/>
                <w:b/>
                <w:sz w:val="24"/>
                <w:vertAlign w:val="superscript"/>
              </w:rPr>
              <w:t>st</w:t>
            </w:r>
            <w:r>
              <w:rPr>
                <w:rFonts w:asciiTheme="majorBidi" w:hAnsiTheme="majorBidi" w:cstheme="majorBidi"/>
                <w:b/>
                <w:sz w:val="24"/>
              </w:rPr>
              <w:t xml:space="preserve"> Author</w:t>
            </w:r>
          </w:p>
        </w:tc>
        <w:tc>
          <w:tcPr>
            <w:tcW w:w="1477" w:type="dxa"/>
            <w:shd w:val="clear" w:color="auto" w:fill="D9D9D9" w:themeFill="background1" w:themeFillShade="D9"/>
            <w:vAlign w:val="center"/>
          </w:tcPr>
          <w:p w14:paraId="50221506" w14:textId="094740BD" w:rsidR="00241B0C" w:rsidRDefault="00835AAF" w:rsidP="00DB4C8C">
            <w:pPr>
              <w:spacing w:after="160" w:line="259" w:lineRule="auto"/>
              <w:jc w:val="center"/>
              <w:rPr>
                <w:rFonts w:asciiTheme="majorBidi" w:hAnsiTheme="majorBidi" w:cstheme="majorBidi"/>
                <w:sz w:val="24"/>
              </w:rPr>
            </w:pPr>
            <w:r>
              <w:rPr>
                <w:rFonts w:asciiTheme="majorBidi" w:hAnsiTheme="majorBidi" w:cstheme="majorBidi"/>
                <w:b/>
                <w:sz w:val="24"/>
              </w:rPr>
              <w:t>2</w:t>
            </w:r>
            <w:r>
              <w:rPr>
                <w:rFonts w:asciiTheme="majorBidi" w:hAnsiTheme="majorBidi" w:cstheme="majorBidi"/>
                <w:b/>
                <w:sz w:val="24"/>
                <w:vertAlign w:val="superscript"/>
              </w:rPr>
              <w:t>nd</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468D6A89"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3</w:t>
            </w:r>
            <w:r>
              <w:rPr>
                <w:rFonts w:asciiTheme="majorBidi" w:hAnsiTheme="majorBidi" w:cstheme="majorBidi"/>
                <w:b/>
                <w:sz w:val="24"/>
                <w:vertAlign w:val="superscript"/>
              </w:rPr>
              <w:t>rd</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3A3CDE11"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4</w:t>
            </w:r>
            <w:r>
              <w:rPr>
                <w:rFonts w:asciiTheme="majorBidi" w:hAnsiTheme="majorBidi" w:cstheme="majorBidi"/>
                <w:b/>
                <w:sz w:val="24"/>
                <w:vertAlign w:val="superscript"/>
              </w:rPr>
              <w:t>th</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4C1FF2EA"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5</w:t>
            </w:r>
            <w:r>
              <w:rPr>
                <w:rFonts w:asciiTheme="majorBidi" w:hAnsiTheme="majorBidi" w:cstheme="majorBidi"/>
                <w:b/>
                <w:sz w:val="24"/>
                <w:vertAlign w:val="superscript"/>
              </w:rPr>
              <w:t>th</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00B6D274"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6</w:t>
            </w:r>
            <w:r>
              <w:rPr>
                <w:rFonts w:asciiTheme="majorBidi" w:hAnsiTheme="majorBidi" w:cstheme="majorBidi"/>
                <w:b/>
                <w:sz w:val="24"/>
                <w:vertAlign w:val="superscript"/>
              </w:rPr>
              <w:t>th</w:t>
            </w:r>
            <w:r>
              <w:rPr>
                <w:rFonts w:asciiTheme="majorBidi" w:hAnsiTheme="majorBidi" w:cstheme="majorBidi"/>
                <w:b/>
                <w:sz w:val="24"/>
              </w:rPr>
              <w:t xml:space="preserve"> Author</w:t>
            </w:r>
          </w:p>
        </w:tc>
      </w:tr>
      <w:tr w:rsidR="00D25F78" w14:paraId="2A5D1B3E" w14:textId="77777777" w:rsidTr="00DB4C8C">
        <w:trPr>
          <w:trHeight w:val="210"/>
        </w:trPr>
        <w:tc>
          <w:tcPr>
            <w:tcW w:w="1435" w:type="dxa"/>
            <w:tcBorders>
              <w:bottom w:val="single" w:sz="4" w:space="0" w:color="auto"/>
            </w:tcBorders>
            <w:vAlign w:val="center"/>
          </w:tcPr>
          <w:p w14:paraId="229FA3C1"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Name</w:t>
            </w:r>
          </w:p>
        </w:tc>
        <w:tc>
          <w:tcPr>
            <w:tcW w:w="1583" w:type="dxa"/>
            <w:tcBorders>
              <w:bottom w:val="single" w:sz="4" w:space="0" w:color="auto"/>
            </w:tcBorders>
            <w:vAlign w:val="center"/>
          </w:tcPr>
          <w:p w14:paraId="6159F0D9" w14:textId="175089EF" w:rsidR="00241B0C" w:rsidRPr="003913F3" w:rsidRDefault="00241B0C" w:rsidP="00DB4C8C">
            <w:pPr>
              <w:jc w:val="center"/>
              <w:rPr>
                <w:rFonts w:asciiTheme="majorBidi" w:hAnsiTheme="majorBidi" w:cstheme="majorBidi"/>
                <w:sz w:val="24"/>
              </w:rPr>
            </w:pPr>
          </w:p>
        </w:tc>
        <w:tc>
          <w:tcPr>
            <w:tcW w:w="1477" w:type="dxa"/>
            <w:tcBorders>
              <w:bottom w:val="single" w:sz="4" w:space="0" w:color="auto"/>
            </w:tcBorders>
            <w:shd w:val="clear" w:color="auto" w:fill="auto"/>
            <w:vAlign w:val="center"/>
          </w:tcPr>
          <w:p w14:paraId="52799C32" w14:textId="258C6D79"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1E6A06C7" w14:textId="04074270"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6492C740" w14:textId="6363BAEF"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6DF2BC9C" w14:textId="66083199"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143AAF20" w14:textId="57E0CC3D" w:rsidR="00241B0C" w:rsidRPr="003913F3" w:rsidRDefault="00241B0C" w:rsidP="00DB4C8C">
            <w:pPr>
              <w:spacing w:after="160" w:line="259" w:lineRule="auto"/>
              <w:jc w:val="center"/>
              <w:rPr>
                <w:rFonts w:asciiTheme="majorBidi" w:hAnsiTheme="majorBidi" w:cstheme="majorBidi"/>
                <w:sz w:val="24"/>
              </w:rPr>
            </w:pPr>
          </w:p>
        </w:tc>
      </w:tr>
      <w:tr w:rsidR="00D25F78" w14:paraId="27289A1D" w14:textId="77777777" w:rsidTr="00DB4C8C">
        <w:trPr>
          <w:trHeight w:val="307"/>
        </w:trPr>
        <w:tc>
          <w:tcPr>
            <w:tcW w:w="1435" w:type="dxa"/>
            <w:tcBorders>
              <w:top w:val="single" w:sz="4" w:space="0" w:color="auto"/>
              <w:bottom w:val="single" w:sz="4" w:space="0" w:color="auto"/>
            </w:tcBorders>
            <w:vAlign w:val="center"/>
          </w:tcPr>
          <w:p w14:paraId="50EAF157"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Designation</w:t>
            </w:r>
          </w:p>
        </w:tc>
        <w:tc>
          <w:tcPr>
            <w:tcW w:w="1583" w:type="dxa"/>
            <w:tcBorders>
              <w:top w:val="single" w:sz="4" w:space="0" w:color="auto"/>
              <w:bottom w:val="single" w:sz="4" w:space="0" w:color="auto"/>
            </w:tcBorders>
            <w:vAlign w:val="center"/>
          </w:tcPr>
          <w:p w14:paraId="60396BF2" w14:textId="3C9DACB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15EF1ED9" w14:textId="699963FC"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17F2EF2" w14:textId="06619B8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738B1A9" w14:textId="25D8B9E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5047FA1" w14:textId="2F99442A"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08A11829" w14:textId="12D279D9" w:rsidR="00241B0C" w:rsidRPr="003913F3" w:rsidRDefault="00241B0C" w:rsidP="00DB4C8C">
            <w:pPr>
              <w:spacing w:after="160" w:line="259" w:lineRule="auto"/>
              <w:jc w:val="center"/>
              <w:rPr>
                <w:rFonts w:asciiTheme="majorBidi" w:hAnsiTheme="majorBidi" w:cstheme="majorBidi"/>
                <w:sz w:val="24"/>
              </w:rPr>
            </w:pPr>
          </w:p>
        </w:tc>
      </w:tr>
      <w:tr w:rsidR="00D25F78" w14:paraId="599449C2" w14:textId="77777777" w:rsidTr="00DB4C8C">
        <w:trPr>
          <w:trHeight w:val="128"/>
        </w:trPr>
        <w:tc>
          <w:tcPr>
            <w:tcW w:w="1435" w:type="dxa"/>
            <w:tcBorders>
              <w:top w:val="single" w:sz="4" w:space="0" w:color="auto"/>
              <w:bottom w:val="single" w:sz="4" w:space="0" w:color="auto"/>
            </w:tcBorders>
            <w:vAlign w:val="center"/>
          </w:tcPr>
          <w:p w14:paraId="5BAD0D5F"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Affiliation</w:t>
            </w:r>
          </w:p>
        </w:tc>
        <w:tc>
          <w:tcPr>
            <w:tcW w:w="1583" w:type="dxa"/>
            <w:tcBorders>
              <w:top w:val="single" w:sz="4" w:space="0" w:color="auto"/>
              <w:bottom w:val="single" w:sz="4" w:space="0" w:color="auto"/>
            </w:tcBorders>
            <w:vAlign w:val="center"/>
          </w:tcPr>
          <w:p w14:paraId="18E6D041" w14:textId="5C8DE830"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69CFFFD0" w14:textId="1C53F941"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B95C339" w14:textId="73BFB371"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B6F5ACA" w14:textId="42A94B6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29FAE59B" w14:textId="685C9411"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9472648" w14:textId="07F8A19C" w:rsidR="00241B0C" w:rsidRPr="003913F3" w:rsidRDefault="00241B0C" w:rsidP="00DB4C8C">
            <w:pPr>
              <w:spacing w:after="160" w:line="259" w:lineRule="auto"/>
              <w:jc w:val="center"/>
              <w:rPr>
                <w:rFonts w:asciiTheme="majorBidi" w:hAnsiTheme="majorBidi" w:cstheme="majorBidi"/>
                <w:sz w:val="24"/>
              </w:rPr>
            </w:pPr>
          </w:p>
        </w:tc>
      </w:tr>
      <w:tr w:rsidR="00D25F78" w14:paraId="72FF6BBA" w14:textId="77777777" w:rsidTr="00DB4C8C">
        <w:trPr>
          <w:trHeight w:val="215"/>
        </w:trPr>
        <w:tc>
          <w:tcPr>
            <w:tcW w:w="1435" w:type="dxa"/>
            <w:tcBorders>
              <w:top w:val="single" w:sz="4" w:space="0" w:color="auto"/>
              <w:bottom w:val="single" w:sz="4" w:space="0" w:color="auto"/>
            </w:tcBorders>
            <w:vAlign w:val="center"/>
          </w:tcPr>
          <w:p w14:paraId="28DE7AC2"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Subject Specialty</w:t>
            </w:r>
          </w:p>
        </w:tc>
        <w:tc>
          <w:tcPr>
            <w:tcW w:w="1583" w:type="dxa"/>
            <w:tcBorders>
              <w:top w:val="single" w:sz="4" w:space="0" w:color="auto"/>
              <w:bottom w:val="single" w:sz="4" w:space="0" w:color="auto"/>
            </w:tcBorders>
            <w:vAlign w:val="center"/>
          </w:tcPr>
          <w:p w14:paraId="7A1831CD" w14:textId="54D934F7"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0D3B70B3" w14:textId="67842DAD"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C5F33CE" w14:textId="77B7F6C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2B534931" w14:textId="160277BB"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52BB119" w14:textId="71F9C4D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835CCD1" w14:textId="4B114E68" w:rsidR="00241B0C" w:rsidRPr="003913F3" w:rsidRDefault="00241B0C" w:rsidP="00DB4C8C">
            <w:pPr>
              <w:spacing w:after="160" w:line="259" w:lineRule="auto"/>
              <w:jc w:val="center"/>
              <w:rPr>
                <w:rFonts w:asciiTheme="majorBidi" w:hAnsiTheme="majorBidi" w:cstheme="majorBidi"/>
                <w:sz w:val="24"/>
              </w:rPr>
            </w:pPr>
          </w:p>
        </w:tc>
      </w:tr>
      <w:tr w:rsidR="00D25F78" w14:paraId="78A0A5F4" w14:textId="77777777" w:rsidTr="00DB4C8C">
        <w:trPr>
          <w:trHeight w:val="164"/>
        </w:trPr>
        <w:tc>
          <w:tcPr>
            <w:tcW w:w="1435" w:type="dxa"/>
            <w:tcBorders>
              <w:top w:val="single" w:sz="4" w:space="0" w:color="auto"/>
              <w:bottom w:val="single" w:sz="4" w:space="0" w:color="auto"/>
            </w:tcBorders>
            <w:vAlign w:val="center"/>
          </w:tcPr>
          <w:p w14:paraId="4BD4BDCC"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Country</w:t>
            </w:r>
          </w:p>
        </w:tc>
        <w:tc>
          <w:tcPr>
            <w:tcW w:w="1583" w:type="dxa"/>
            <w:tcBorders>
              <w:top w:val="single" w:sz="4" w:space="0" w:color="auto"/>
              <w:bottom w:val="single" w:sz="4" w:space="0" w:color="auto"/>
            </w:tcBorders>
            <w:vAlign w:val="center"/>
          </w:tcPr>
          <w:p w14:paraId="3B82256F" w14:textId="203B4C4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0AE2E380" w14:textId="68B5C45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D3E669D" w14:textId="69C5EA2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DF368F5" w14:textId="25E553A0"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E0E4344" w14:textId="2B20D703"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24374D63" w14:textId="2BD1CFE2" w:rsidR="00241B0C" w:rsidRPr="003913F3" w:rsidRDefault="00241B0C" w:rsidP="00DB4C8C">
            <w:pPr>
              <w:spacing w:after="160" w:line="259" w:lineRule="auto"/>
              <w:jc w:val="center"/>
              <w:rPr>
                <w:rFonts w:asciiTheme="majorBidi" w:hAnsiTheme="majorBidi" w:cstheme="majorBidi"/>
                <w:sz w:val="24"/>
              </w:rPr>
            </w:pPr>
          </w:p>
        </w:tc>
      </w:tr>
      <w:tr w:rsidR="00D25F78" w14:paraId="50EA0344" w14:textId="77777777" w:rsidTr="00DB4C8C">
        <w:trPr>
          <w:trHeight w:val="204"/>
        </w:trPr>
        <w:tc>
          <w:tcPr>
            <w:tcW w:w="1435" w:type="dxa"/>
            <w:tcBorders>
              <w:top w:val="single" w:sz="4" w:space="0" w:color="auto"/>
              <w:bottom w:val="single" w:sz="4" w:space="0" w:color="auto"/>
            </w:tcBorders>
            <w:vAlign w:val="center"/>
          </w:tcPr>
          <w:p w14:paraId="170B6660" w14:textId="77777777" w:rsidR="00242855" w:rsidRDefault="00242855" w:rsidP="00DB4C8C">
            <w:pPr>
              <w:rPr>
                <w:rFonts w:asciiTheme="majorBidi" w:hAnsiTheme="majorBidi" w:cstheme="majorBidi"/>
                <w:b/>
                <w:bCs/>
                <w:sz w:val="24"/>
              </w:rPr>
            </w:pPr>
            <w:r>
              <w:rPr>
                <w:rFonts w:asciiTheme="majorBidi" w:hAnsiTheme="majorBidi" w:cstheme="majorBidi"/>
                <w:b/>
                <w:bCs/>
                <w:sz w:val="24"/>
              </w:rPr>
              <w:t>O</w:t>
            </w:r>
            <w:r w:rsidRPr="00242855">
              <w:rPr>
                <w:rFonts w:asciiTheme="majorBidi" w:hAnsiTheme="majorBidi" w:cstheme="majorBidi"/>
                <w:b/>
                <w:bCs/>
                <w:sz w:val="24"/>
              </w:rPr>
              <w:t>fficial</w:t>
            </w:r>
          </w:p>
          <w:p w14:paraId="460B7D6C" w14:textId="2B63367C"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Email</w:t>
            </w:r>
          </w:p>
        </w:tc>
        <w:tc>
          <w:tcPr>
            <w:tcW w:w="1583" w:type="dxa"/>
            <w:tcBorders>
              <w:top w:val="single" w:sz="4" w:space="0" w:color="auto"/>
              <w:bottom w:val="single" w:sz="4" w:space="0" w:color="auto"/>
            </w:tcBorders>
            <w:vAlign w:val="center"/>
          </w:tcPr>
          <w:p w14:paraId="01A78FEC" w14:textId="77777777"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144908DC" w14:textId="0CF7A06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0E59545" w14:textId="7361E0BD"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29C69FF" w14:textId="14EA1630"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59B296A" w14:textId="2C4602E7"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7C908FCF" w14:textId="07C85A8A" w:rsidR="00241B0C" w:rsidRPr="003913F3" w:rsidRDefault="00241B0C" w:rsidP="00DB4C8C">
            <w:pPr>
              <w:spacing w:after="160" w:line="259" w:lineRule="auto"/>
              <w:jc w:val="center"/>
              <w:rPr>
                <w:rFonts w:asciiTheme="majorBidi" w:hAnsiTheme="majorBidi" w:cstheme="majorBidi"/>
                <w:sz w:val="24"/>
              </w:rPr>
            </w:pPr>
          </w:p>
        </w:tc>
      </w:tr>
      <w:tr w:rsidR="00D25F78" w14:paraId="4A7A77C7" w14:textId="77777777" w:rsidTr="00DB4C8C">
        <w:trPr>
          <w:trHeight w:val="115"/>
        </w:trPr>
        <w:tc>
          <w:tcPr>
            <w:tcW w:w="1435" w:type="dxa"/>
            <w:tcBorders>
              <w:top w:val="single" w:sz="4" w:space="0" w:color="auto"/>
              <w:bottom w:val="single" w:sz="4" w:space="0" w:color="auto"/>
            </w:tcBorders>
            <w:vAlign w:val="center"/>
          </w:tcPr>
          <w:p w14:paraId="3C8C2657"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Mobile No.</w:t>
            </w:r>
          </w:p>
        </w:tc>
        <w:tc>
          <w:tcPr>
            <w:tcW w:w="1583" w:type="dxa"/>
            <w:tcBorders>
              <w:top w:val="single" w:sz="4" w:space="0" w:color="auto"/>
              <w:bottom w:val="single" w:sz="4" w:space="0" w:color="auto"/>
            </w:tcBorders>
            <w:vAlign w:val="center"/>
          </w:tcPr>
          <w:p w14:paraId="67A79AE4" w14:textId="56E3EF0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23EDFB04" w14:textId="7C68ADE4" w:rsidR="00241B0C" w:rsidRPr="003913F3" w:rsidRDefault="00241B0C" w:rsidP="00DB4C8C">
            <w:pPr>
              <w:spacing w:after="160" w:line="259" w:lineRule="auto"/>
              <w:jc w:val="center"/>
              <w:rPr>
                <w:rFonts w:ascii="Times New Roman" w:hAnsi="Times New Roman" w:cs="Times New Roman"/>
                <w:sz w:val="24"/>
              </w:rPr>
            </w:pPr>
          </w:p>
        </w:tc>
        <w:tc>
          <w:tcPr>
            <w:tcW w:w="1440" w:type="dxa"/>
            <w:tcBorders>
              <w:top w:val="single" w:sz="4" w:space="0" w:color="auto"/>
              <w:bottom w:val="single" w:sz="4" w:space="0" w:color="auto"/>
            </w:tcBorders>
            <w:vAlign w:val="center"/>
          </w:tcPr>
          <w:p w14:paraId="7BC3884A" w14:textId="603C17C4"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75075CC" w14:textId="1F5A24A2"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04C3D0C8" w14:textId="589320B2"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72D2893" w14:textId="1DEAED02" w:rsidR="00241B0C" w:rsidRPr="003913F3" w:rsidRDefault="00241B0C" w:rsidP="00DB4C8C">
            <w:pPr>
              <w:spacing w:after="160" w:line="259" w:lineRule="auto"/>
              <w:jc w:val="center"/>
              <w:rPr>
                <w:rFonts w:asciiTheme="majorBidi" w:hAnsiTheme="majorBidi" w:cstheme="majorBidi"/>
                <w:sz w:val="24"/>
              </w:rPr>
            </w:pPr>
          </w:p>
        </w:tc>
      </w:tr>
      <w:tr w:rsidR="00D25F78" w14:paraId="2A0917EF" w14:textId="77777777" w:rsidTr="00DB4C8C">
        <w:trPr>
          <w:trHeight w:val="327"/>
        </w:trPr>
        <w:tc>
          <w:tcPr>
            <w:tcW w:w="1435" w:type="dxa"/>
            <w:tcBorders>
              <w:top w:val="single" w:sz="4" w:space="0" w:color="auto"/>
            </w:tcBorders>
            <w:vAlign w:val="center"/>
          </w:tcPr>
          <w:p w14:paraId="5751E81B"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Postal Address</w:t>
            </w:r>
          </w:p>
        </w:tc>
        <w:tc>
          <w:tcPr>
            <w:tcW w:w="1583" w:type="dxa"/>
            <w:tcBorders>
              <w:top w:val="single" w:sz="4" w:space="0" w:color="auto"/>
            </w:tcBorders>
            <w:vAlign w:val="center"/>
          </w:tcPr>
          <w:p w14:paraId="7C423357" w14:textId="51DC21B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12B88127" w14:textId="5F5EC5E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4B3F620D" w14:textId="567B9DBA"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9A15EFE" w14:textId="312E40E0"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EC6210C" w14:textId="72CCADA3"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1EE9CFB" w14:textId="01569CDE" w:rsidR="00241B0C" w:rsidRPr="003913F3" w:rsidRDefault="00241B0C" w:rsidP="00DB4C8C">
            <w:pPr>
              <w:spacing w:after="160" w:line="259" w:lineRule="auto"/>
              <w:jc w:val="center"/>
              <w:rPr>
                <w:rFonts w:asciiTheme="majorBidi" w:hAnsiTheme="majorBidi" w:cstheme="majorBidi"/>
                <w:sz w:val="24"/>
              </w:rPr>
            </w:pPr>
          </w:p>
        </w:tc>
      </w:tr>
    </w:tbl>
    <w:p w14:paraId="39E801FE" w14:textId="77777777" w:rsidR="00241B0C" w:rsidRDefault="00241B0C">
      <w:pPr>
        <w:spacing w:line="276" w:lineRule="auto"/>
        <w:rPr>
          <w:rFonts w:asciiTheme="majorBidi" w:hAnsiTheme="majorBidi" w:cstheme="majorBidi"/>
          <w:b/>
          <w:bCs/>
          <w:sz w:val="24"/>
        </w:rPr>
      </w:pPr>
    </w:p>
    <w:p w14:paraId="14A142C5" w14:textId="2046B912" w:rsidR="00241B0C" w:rsidRDefault="00835AAF" w:rsidP="001B4CF9">
      <w:pPr>
        <w:spacing w:line="276" w:lineRule="auto"/>
        <w:rPr>
          <w:rFonts w:asciiTheme="majorBidi" w:hAnsiTheme="majorBidi" w:cstheme="majorBidi"/>
          <w:b/>
          <w:bCs/>
          <w:sz w:val="24"/>
        </w:rPr>
      </w:pPr>
      <w:r>
        <w:rPr>
          <w:rFonts w:asciiTheme="majorBidi" w:hAnsiTheme="majorBidi" w:cstheme="majorBidi"/>
          <w:b/>
          <w:bCs/>
          <w:sz w:val="24"/>
        </w:rPr>
        <w:t xml:space="preserve">Corresponding </w:t>
      </w:r>
      <w:r w:rsidR="003913F3">
        <w:rPr>
          <w:rFonts w:asciiTheme="majorBidi" w:hAnsiTheme="majorBidi" w:cstheme="majorBidi"/>
          <w:b/>
          <w:bCs/>
          <w:sz w:val="24"/>
        </w:rPr>
        <w:t>Author</w:t>
      </w:r>
      <w:r>
        <w:rPr>
          <w:rFonts w:asciiTheme="majorBidi" w:hAnsiTheme="majorBidi" w:cstheme="majorBidi"/>
          <w:b/>
          <w:bCs/>
          <w:sz w:val="24"/>
        </w:rPr>
        <w:t>:</w:t>
      </w:r>
      <w:r w:rsidR="00047A2C">
        <w:rPr>
          <w:rFonts w:asciiTheme="majorBidi" w:hAnsiTheme="majorBidi" w:cstheme="majorBidi"/>
          <w:b/>
          <w:bCs/>
          <w:sz w:val="24"/>
        </w:rPr>
        <w:t xml:space="preserve"> </w:t>
      </w:r>
      <w:r w:rsidR="001B4CF9">
        <w:rPr>
          <w:rFonts w:asciiTheme="majorBidi" w:hAnsiTheme="majorBidi" w:cstheme="majorBidi"/>
          <w:bCs/>
          <w:sz w:val="24"/>
        </w:rPr>
        <w:t>_____________________________</w:t>
      </w:r>
    </w:p>
    <w:p w14:paraId="098B3CB6" w14:textId="50865BDD" w:rsidR="00241B0C" w:rsidRDefault="00835AAF" w:rsidP="001B4CF9">
      <w:pPr>
        <w:spacing w:line="276" w:lineRule="auto"/>
        <w:rPr>
          <w:rFonts w:asciiTheme="majorBidi" w:hAnsiTheme="majorBidi" w:cstheme="majorBidi"/>
          <w:b/>
          <w:bCs/>
          <w:sz w:val="24"/>
        </w:rPr>
      </w:pPr>
      <w:r>
        <w:rPr>
          <w:rFonts w:asciiTheme="majorBidi" w:hAnsiTheme="majorBidi" w:cstheme="majorBidi"/>
          <w:b/>
          <w:bCs/>
          <w:sz w:val="24"/>
        </w:rPr>
        <w:t xml:space="preserve">Category of </w:t>
      </w:r>
      <w:r w:rsidR="003913F3">
        <w:rPr>
          <w:rFonts w:asciiTheme="majorBidi" w:hAnsiTheme="majorBidi" w:cstheme="majorBidi"/>
          <w:b/>
          <w:bCs/>
          <w:sz w:val="24"/>
        </w:rPr>
        <w:t>Article</w:t>
      </w:r>
      <w:r>
        <w:rPr>
          <w:rFonts w:asciiTheme="majorBidi" w:hAnsiTheme="majorBidi" w:cstheme="majorBidi"/>
          <w:b/>
          <w:bCs/>
          <w:sz w:val="24"/>
        </w:rPr>
        <w:t xml:space="preserve">: </w:t>
      </w:r>
      <w:r w:rsidR="001B4CF9">
        <w:rPr>
          <w:rFonts w:asciiTheme="majorBidi" w:hAnsiTheme="majorBidi" w:cstheme="majorBidi"/>
          <w:bCs/>
          <w:sz w:val="24"/>
        </w:rPr>
        <w:t>________________________________</w:t>
      </w:r>
    </w:p>
    <w:p w14:paraId="3DA4CDFC" w14:textId="455DC7C0" w:rsidR="00241B0C" w:rsidRDefault="00835AAF">
      <w:pPr>
        <w:spacing w:line="276" w:lineRule="auto"/>
        <w:rPr>
          <w:rFonts w:asciiTheme="majorBidi" w:hAnsiTheme="majorBidi" w:cstheme="majorBidi"/>
          <w:sz w:val="24"/>
        </w:rPr>
      </w:pPr>
      <w:r>
        <w:rPr>
          <w:rFonts w:asciiTheme="majorBidi" w:hAnsiTheme="majorBidi" w:cstheme="majorBidi"/>
          <w:b/>
          <w:bCs/>
          <w:sz w:val="24"/>
        </w:rPr>
        <w:t xml:space="preserve">Institutional review board/ethical review committee </w:t>
      </w:r>
      <w:r w:rsidR="00047A2C">
        <w:rPr>
          <w:rFonts w:asciiTheme="majorBidi" w:hAnsiTheme="majorBidi" w:cstheme="majorBidi"/>
          <w:b/>
          <w:bCs/>
          <w:sz w:val="24"/>
        </w:rPr>
        <w:t xml:space="preserve">certificate: </w:t>
      </w:r>
      <w:r w:rsidR="00047A2C" w:rsidRPr="001B4CF9">
        <w:rPr>
          <w:rFonts w:asciiTheme="majorBidi" w:hAnsiTheme="majorBidi" w:cstheme="majorBidi"/>
          <w:bCs/>
          <w:sz w:val="24"/>
          <w:u w:val="single"/>
        </w:rPr>
        <w:t>A</w:t>
      </w:r>
      <w:r w:rsidRPr="001B4CF9">
        <w:rPr>
          <w:rFonts w:asciiTheme="majorBidi" w:hAnsiTheme="majorBidi" w:cstheme="majorBidi"/>
          <w:bCs/>
          <w:sz w:val="24"/>
          <w:u w:val="single"/>
        </w:rPr>
        <w:t>ttached</w:t>
      </w:r>
      <w:r w:rsidR="001B4CF9" w:rsidRPr="001B4CF9">
        <w:rPr>
          <w:rFonts w:asciiTheme="majorBidi" w:hAnsiTheme="majorBidi" w:cstheme="majorBidi"/>
          <w:bCs/>
          <w:sz w:val="24"/>
          <w:u w:val="single"/>
        </w:rPr>
        <w:t xml:space="preserve"> / No-Attached</w:t>
      </w:r>
    </w:p>
    <w:p w14:paraId="767F1B67" w14:textId="5099D58B" w:rsidR="00241B0C" w:rsidRDefault="00835AAF">
      <w:pPr>
        <w:spacing w:line="276" w:lineRule="auto"/>
        <w:rPr>
          <w:rFonts w:asciiTheme="majorBidi" w:hAnsiTheme="majorBidi" w:cstheme="majorBidi"/>
          <w:sz w:val="24"/>
        </w:rPr>
      </w:pPr>
      <w:r>
        <w:rPr>
          <w:rFonts w:asciiTheme="majorBidi" w:hAnsiTheme="majorBidi" w:cstheme="majorBidi"/>
          <w:b/>
          <w:bCs/>
          <w:sz w:val="24"/>
        </w:rPr>
        <w:t>Undertaking certificate:</w:t>
      </w:r>
      <w:r w:rsidR="00047A2C">
        <w:rPr>
          <w:rFonts w:asciiTheme="majorBidi" w:hAnsiTheme="majorBidi" w:cstheme="majorBidi"/>
          <w:b/>
          <w:bCs/>
          <w:sz w:val="24"/>
        </w:rPr>
        <w:t xml:space="preserve"> </w:t>
      </w:r>
      <w:r w:rsidR="00047A2C" w:rsidRPr="001B4CF9">
        <w:rPr>
          <w:rFonts w:asciiTheme="majorBidi" w:hAnsiTheme="majorBidi" w:cstheme="majorBidi"/>
          <w:bCs/>
          <w:sz w:val="24"/>
          <w:u w:val="single"/>
        </w:rPr>
        <w:t>Y</w:t>
      </w:r>
      <w:r w:rsidR="00874EE7" w:rsidRPr="001B4CF9">
        <w:rPr>
          <w:rFonts w:asciiTheme="majorBidi" w:hAnsiTheme="majorBidi" w:cstheme="majorBidi"/>
          <w:bCs/>
          <w:sz w:val="24"/>
          <w:u w:val="single"/>
        </w:rPr>
        <w:t>es</w:t>
      </w:r>
      <w:r w:rsidR="001B4CF9" w:rsidRPr="001B4CF9">
        <w:rPr>
          <w:rFonts w:asciiTheme="majorBidi" w:hAnsiTheme="majorBidi" w:cstheme="majorBidi"/>
          <w:bCs/>
          <w:sz w:val="24"/>
          <w:u w:val="single"/>
        </w:rPr>
        <w:t xml:space="preserve"> / No</w:t>
      </w:r>
    </w:p>
    <w:p w14:paraId="054B3CFA" w14:textId="45AC18EA" w:rsidR="00241B0C" w:rsidRDefault="00835AAF" w:rsidP="001B4CF9">
      <w:pPr>
        <w:spacing w:line="276" w:lineRule="auto"/>
        <w:rPr>
          <w:rFonts w:asciiTheme="majorBidi" w:hAnsiTheme="majorBidi" w:cstheme="majorBidi"/>
          <w:b/>
          <w:bCs/>
          <w:sz w:val="24"/>
        </w:rPr>
      </w:pPr>
      <w:r>
        <w:rPr>
          <w:rFonts w:asciiTheme="majorBidi" w:hAnsiTheme="majorBidi" w:cstheme="majorBidi"/>
          <w:b/>
          <w:bCs/>
          <w:sz w:val="24"/>
        </w:rPr>
        <w:t xml:space="preserve">Processing </w:t>
      </w:r>
      <w:r w:rsidR="001B4CF9">
        <w:rPr>
          <w:rFonts w:asciiTheme="majorBidi" w:hAnsiTheme="majorBidi" w:cstheme="majorBidi"/>
          <w:b/>
          <w:bCs/>
          <w:sz w:val="24"/>
        </w:rPr>
        <w:t>Fee</w:t>
      </w:r>
      <w:r>
        <w:rPr>
          <w:rFonts w:asciiTheme="majorBidi" w:hAnsiTheme="majorBidi" w:cstheme="majorBidi"/>
          <w:b/>
          <w:bCs/>
          <w:sz w:val="24"/>
        </w:rPr>
        <w:t xml:space="preserve">: </w:t>
      </w:r>
      <w:r w:rsidR="00874EE7" w:rsidRPr="00874EE7">
        <w:rPr>
          <w:rFonts w:asciiTheme="majorBidi" w:hAnsiTheme="majorBidi" w:cstheme="majorBidi"/>
          <w:bCs/>
          <w:sz w:val="24"/>
        </w:rPr>
        <w:t xml:space="preserve">Rs. </w:t>
      </w:r>
      <w:r w:rsidR="001B4CF9">
        <w:rPr>
          <w:rFonts w:asciiTheme="majorBidi" w:hAnsiTheme="majorBidi" w:cstheme="majorBidi"/>
          <w:bCs/>
          <w:sz w:val="24"/>
        </w:rPr>
        <w:t>____________</w:t>
      </w:r>
    </w:p>
    <w:p w14:paraId="326EEE5B" w14:textId="38B73B76" w:rsidR="00241B0C" w:rsidRDefault="00835AAF">
      <w:pPr>
        <w:spacing w:line="276" w:lineRule="auto"/>
        <w:rPr>
          <w:rFonts w:asciiTheme="majorBidi" w:hAnsiTheme="majorBidi" w:cstheme="majorBidi"/>
          <w:sz w:val="24"/>
        </w:rPr>
      </w:pPr>
      <w:r>
        <w:rPr>
          <w:rFonts w:asciiTheme="majorBidi" w:hAnsiTheme="majorBidi" w:cstheme="majorBidi"/>
          <w:b/>
          <w:bCs/>
          <w:sz w:val="24"/>
        </w:rPr>
        <w:t>Word count of abstract:</w:t>
      </w:r>
      <w:r>
        <w:rPr>
          <w:rFonts w:asciiTheme="majorBidi" w:hAnsiTheme="majorBidi" w:cstheme="majorBidi"/>
          <w:sz w:val="24"/>
        </w:rPr>
        <w:t xml:space="preserve"> </w:t>
      </w:r>
      <w:r w:rsidR="00B8017F" w:rsidRPr="001B4CF9">
        <w:rPr>
          <w:rFonts w:asciiTheme="majorBidi" w:hAnsiTheme="majorBidi" w:cstheme="majorBidi"/>
          <w:sz w:val="24"/>
          <w:u w:val="single"/>
        </w:rPr>
        <w:t>250</w:t>
      </w:r>
    </w:p>
    <w:p w14:paraId="64BAE0FD" w14:textId="6649B9FD" w:rsidR="00241B0C" w:rsidRDefault="00835AAF" w:rsidP="001B4CF9">
      <w:pPr>
        <w:spacing w:line="276" w:lineRule="auto"/>
        <w:rPr>
          <w:rFonts w:asciiTheme="majorBidi" w:hAnsiTheme="majorBidi" w:cstheme="majorBidi"/>
          <w:sz w:val="24"/>
        </w:rPr>
      </w:pPr>
      <w:r>
        <w:rPr>
          <w:rFonts w:asciiTheme="majorBidi" w:hAnsiTheme="majorBidi" w:cstheme="majorBidi"/>
          <w:b/>
          <w:bCs/>
          <w:sz w:val="24"/>
        </w:rPr>
        <w:t>Word count</w:t>
      </w:r>
      <w:r w:rsidR="00FB61FC">
        <w:rPr>
          <w:rFonts w:asciiTheme="majorBidi" w:hAnsiTheme="majorBidi" w:cstheme="majorBidi"/>
          <w:b/>
          <w:bCs/>
          <w:sz w:val="24"/>
        </w:rPr>
        <w:t xml:space="preserve"> of body of the manuscript</w:t>
      </w:r>
      <w:r>
        <w:rPr>
          <w:rFonts w:asciiTheme="majorBidi" w:hAnsiTheme="majorBidi" w:cstheme="majorBidi"/>
          <w:b/>
          <w:bCs/>
          <w:sz w:val="24"/>
        </w:rPr>
        <w:t>:</w:t>
      </w:r>
      <w:r>
        <w:rPr>
          <w:rFonts w:asciiTheme="majorBidi" w:hAnsiTheme="majorBidi" w:cstheme="majorBidi"/>
          <w:sz w:val="24"/>
        </w:rPr>
        <w:t xml:space="preserve"> </w:t>
      </w:r>
      <w:r w:rsidR="001B4CF9">
        <w:rPr>
          <w:rFonts w:asciiTheme="majorBidi" w:hAnsiTheme="majorBidi" w:cstheme="majorBidi"/>
          <w:sz w:val="24"/>
        </w:rPr>
        <w:t>__________</w:t>
      </w:r>
    </w:p>
    <w:p w14:paraId="70563222" w14:textId="182BAAAD" w:rsidR="00241B0C" w:rsidRDefault="00835AAF" w:rsidP="001B4CF9">
      <w:pPr>
        <w:spacing w:line="276" w:lineRule="auto"/>
        <w:rPr>
          <w:rFonts w:asciiTheme="majorBidi" w:hAnsiTheme="majorBidi" w:cstheme="majorBidi"/>
          <w:sz w:val="24"/>
        </w:rPr>
      </w:pPr>
      <w:r>
        <w:rPr>
          <w:rFonts w:asciiTheme="majorBidi" w:hAnsiTheme="majorBidi" w:cstheme="majorBidi"/>
          <w:b/>
          <w:bCs/>
          <w:sz w:val="24"/>
        </w:rPr>
        <w:t>Number of tables and figures:</w:t>
      </w:r>
      <w:r w:rsidR="00047A2C">
        <w:rPr>
          <w:rFonts w:asciiTheme="majorBidi" w:hAnsiTheme="majorBidi" w:cstheme="majorBidi"/>
          <w:b/>
          <w:bCs/>
          <w:sz w:val="24"/>
        </w:rPr>
        <w:t xml:space="preserve"> </w:t>
      </w:r>
      <w:r w:rsidR="001B4CF9">
        <w:rPr>
          <w:rFonts w:asciiTheme="majorBidi" w:hAnsiTheme="majorBidi" w:cstheme="majorBidi"/>
          <w:b/>
          <w:bCs/>
          <w:sz w:val="24"/>
        </w:rPr>
        <w:t>(</w:t>
      </w:r>
      <w:r w:rsidR="001B4CF9">
        <w:rPr>
          <w:rFonts w:asciiTheme="majorBidi" w:hAnsiTheme="majorBidi" w:cstheme="majorBidi"/>
          <w:bCs/>
          <w:sz w:val="24"/>
        </w:rPr>
        <w:t>3 to 5) ______</w:t>
      </w:r>
    </w:p>
    <w:p w14:paraId="35CE3598" w14:textId="3E3096A3" w:rsidR="00241B0C" w:rsidRDefault="00835AAF" w:rsidP="003913F3">
      <w:pPr>
        <w:spacing w:line="276" w:lineRule="auto"/>
        <w:rPr>
          <w:rFonts w:asciiTheme="majorBidi" w:hAnsiTheme="majorBidi" w:cstheme="majorBidi"/>
          <w:sz w:val="24"/>
        </w:rPr>
      </w:pPr>
      <w:r>
        <w:rPr>
          <w:rFonts w:asciiTheme="majorBidi" w:hAnsiTheme="majorBidi" w:cstheme="majorBidi"/>
          <w:b/>
          <w:bCs/>
          <w:sz w:val="24"/>
        </w:rPr>
        <w:t>References:</w:t>
      </w:r>
      <w:r w:rsidR="00047A2C">
        <w:rPr>
          <w:rFonts w:asciiTheme="majorBidi" w:hAnsiTheme="majorBidi" w:cstheme="majorBidi"/>
          <w:sz w:val="24"/>
        </w:rPr>
        <w:t xml:space="preserve"> </w:t>
      </w:r>
      <w:r w:rsidR="008A2321">
        <w:rPr>
          <w:rFonts w:asciiTheme="majorBidi" w:hAnsiTheme="majorBidi" w:cstheme="majorBidi"/>
          <w:sz w:val="24"/>
        </w:rPr>
        <w:t>__________</w:t>
      </w:r>
      <w:r w:rsidR="003913F3">
        <w:rPr>
          <w:rFonts w:asciiTheme="majorBidi" w:hAnsiTheme="majorBidi" w:cstheme="majorBidi"/>
          <w:sz w:val="24"/>
        </w:rPr>
        <w:t>____</w:t>
      </w:r>
    </w:p>
    <w:p w14:paraId="42EAC9C8" w14:textId="0BB942DF" w:rsidR="00874EE7" w:rsidRDefault="00835AAF" w:rsidP="008A2321">
      <w:pPr>
        <w:spacing w:line="276" w:lineRule="auto"/>
        <w:rPr>
          <w:rFonts w:asciiTheme="majorBidi" w:hAnsiTheme="majorBidi" w:cstheme="majorBidi"/>
          <w:sz w:val="24"/>
        </w:rPr>
      </w:pPr>
      <w:r>
        <w:rPr>
          <w:rFonts w:asciiTheme="majorBidi" w:hAnsiTheme="majorBidi" w:cstheme="majorBidi"/>
          <w:b/>
          <w:bCs/>
          <w:sz w:val="24"/>
        </w:rPr>
        <w:t>Conflict of interest:</w:t>
      </w:r>
      <w:r w:rsidR="00874EE7">
        <w:rPr>
          <w:rFonts w:asciiTheme="majorBidi" w:hAnsiTheme="majorBidi" w:cstheme="majorBidi"/>
          <w:b/>
          <w:bCs/>
          <w:sz w:val="24"/>
        </w:rPr>
        <w:t xml:space="preserve"> </w:t>
      </w:r>
      <w:r w:rsidR="008A2321" w:rsidRPr="008A2321">
        <w:rPr>
          <w:rFonts w:asciiTheme="majorBidi" w:hAnsiTheme="majorBidi" w:cstheme="majorBidi"/>
          <w:bCs/>
          <w:sz w:val="24"/>
          <w:u w:val="single"/>
        </w:rPr>
        <w:t>Yes / No</w:t>
      </w:r>
      <w:r>
        <w:rPr>
          <w:rFonts w:asciiTheme="majorBidi" w:hAnsiTheme="majorBidi" w:cstheme="majorBidi"/>
          <w:sz w:val="24"/>
        </w:rPr>
        <w:tab/>
      </w:r>
    </w:p>
    <w:p w14:paraId="444BD506" w14:textId="2A5C2619" w:rsidR="00241B0C" w:rsidRDefault="00835AAF" w:rsidP="008A2321">
      <w:pPr>
        <w:spacing w:line="276" w:lineRule="auto"/>
        <w:rPr>
          <w:rFonts w:asciiTheme="majorBidi" w:hAnsiTheme="majorBidi" w:cstheme="majorBidi"/>
          <w:sz w:val="24"/>
        </w:rPr>
      </w:pPr>
      <w:r>
        <w:rPr>
          <w:rFonts w:asciiTheme="majorBidi" w:hAnsiTheme="majorBidi" w:cstheme="majorBidi"/>
          <w:b/>
          <w:bCs/>
          <w:sz w:val="24"/>
        </w:rPr>
        <w:t>Grant Support &amp; Financial Disclosures:</w:t>
      </w:r>
      <w:r w:rsidR="00047A2C">
        <w:rPr>
          <w:rFonts w:asciiTheme="majorBidi" w:hAnsiTheme="majorBidi" w:cstheme="majorBidi"/>
          <w:b/>
          <w:bCs/>
          <w:sz w:val="24"/>
        </w:rPr>
        <w:t xml:space="preserve"> </w:t>
      </w:r>
      <w:r w:rsidR="008A2321" w:rsidRPr="008A2321">
        <w:rPr>
          <w:rFonts w:asciiTheme="majorBidi" w:hAnsiTheme="majorBidi" w:cstheme="majorBidi"/>
          <w:bCs/>
          <w:sz w:val="24"/>
          <w:u w:val="single"/>
        </w:rPr>
        <w:t>Yes / No</w:t>
      </w:r>
    </w:p>
    <w:p w14:paraId="1F3280A0" w14:textId="77777777" w:rsidR="00241B0C" w:rsidRDefault="00241B0C">
      <w:pPr>
        <w:spacing w:line="1" w:lineRule="exact"/>
        <w:rPr>
          <w:rFonts w:ascii="Palatino Linotype" w:eastAsia="Times New Roman" w:hAnsi="Palatino Linotype"/>
          <w:b/>
        </w:rPr>
      </w:pPr>
      <w:bookmarkStart w:id="2" w:name="page4"/>
      <w:bookmarkStart w:id="3" w:name="page3"/>
      <w:bookmarkEnd w:id="2"/>
      <w:bookmarkEnd w:id="3"/>
    </w:p>
    <w:p w14:paraId="3B972535" w14:textId="77777777" w:rsidR="00E41717" w:rsidRDefault="00E41717">
      <w:pPr>
        <w:jc w:val="center"/>
        <w:rPr>
          <w:rFonts w:ascii="Palatino Linotype" w:eastAsia="Microsoft Sans Serif" w:hAnsi="Palatino Linotype"/>
          <w:b/>
          <w:bCs/>
          <w:sz w:val="22"/>
        </w:rPr>
        <w:sectPr w:rsidR="00E41717" w:rsidSect="005B35F3">
          <w:pgSz w:w="12240" w:h="15840"/>
          <w:pgMar w:top="810" w:right="960" w:bottom="630" w:left="96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320"/>
          </w:cols>
          <w:docGrid w:linePitch="360"/>
        </w:sectPr>
      </w:pPr>
    </w:p>
    <w:p w14:paraId="6AE41632" w14:textId="77777777" w:rsidR="00241B0C" w:rsidRPr="00FF0268" w:rsidRDefault="00835AAF" w:rsidP="00367909">
      <w:pPr>
        <w:pStyle w:val="Style"/>
        <w:ind w:left="86"/>
        <w:jc w:val="center"/>
        <w:rPr>
          <w:rFonts w:ascii="Palatino Linotype" w:eastAsia="Calibri" w:hAnsi="Palatino Linotype"/>
          <w:b/>
          <w:bCs/>
          <w:sz w:val="30"/>
          <w:szCs w:val="30"/>
          <w:u w:val="single"/>
          <w:lang w:eastAsia="en-US"/>
        </w:rPr>
      </w:pPr>
      <w:r w:rsidRPr="00FF0268">
        <w:rPr>
          <w:rFonts w:ascii="Palatino Linotype" w:eastAsia="Calibri" w:hAnsi="Palatino Linotype"/>
          <w:b/>
          <w:bCs/>
          <w:sz w:val="30"/>
          <w:szCs w:val="30"/>
          <w:u w:val="single"/>
          <w:lang w:eastAsia="en-US"/>
        </w:rPr>
        <w:lastRenderedPageBreak/>
        <w:t>AUTHOR'S CERTIFICATE</w:t>
      </w:r>
    </w:p>
    <w:p w14:paraId="4B345986" w14:textId="77777777" w:rsidR="00241B0C" w:rsidRPr="00367909" w:rsidRDefault="00241B0C" w:rsidP="0022290D">
      <w:pPr>
        <w:ind w:left="90"/>
        <w:jc w:val="center"/>
        <w:rPr>
          <w:rFonts w:ascii="Palatino Linotype" w:eastAsia="Microsoft Sans Serif" w:hAnsi="Palatino Linotype"/>
          <w:b/>
          <w:bCs/>
          <w:sz w:val="2"/>
          <w:szCs w:val="2"/>
        </w:rPr>
      </w:pPr>
    </w:p>
    <w:p w14:paraId="325B501C" w14:textId="77777777" w:rsidR="00241B0C" w:rsidRPr="009C0EC0" w:rsidRDefault="00835AAF" w:rsidP="0022290D">
      <w:pPr>
        <w:pStyle w:val="Style"/>
        <w:ind w:left="90"/>
        <w:jc w:val="center"/>
        <w:rPr>
          <w:rFonts w:ascii="Palatino Linotype" w:eastAsia="Microsoft Sans Serif" w:hAnsi="Palatino Linotype"/>
          <w:b/>
          <w:bCs/>
          <w:sz w:val="22"/>
          <w:szCs w:val="20"/>
          <w:lang w:eastAsia="en-US"/>
        </w:rPr>
      </w:pPr>
      <w:r w:rsidRPr="009C0EC0">
        <w:rPr>
          <w:rFonts w:ascii="Palatino Linotype" w:eastAsia="Calibri" w:hAnsi="Palatino Linotype"/>
          <w:sz w:val="22"/>
          <w:szCs w:val="22"/>
          <w:lang w:eastAsia="en-US"/>
        </w:rPr>
        <w:t>(All authors must sign. Please specify one author for correspondence)</w:t>
      </w:r>
    </w:p>
    <w:p w14:paraId="741D0142" w14:textId="77777777" w:rsidR="00241B0C" w:rsidRPr="00367909" w:rsidRDefault="00241B0C" w:rsidP="0022290D">
      <w:pPr>
        <w:pStyle w:val="Style"/>
        <w:ind w:left="90"/>
        <w:jc w:val="center"/>
        <w:rPr>
          <w:rFonts w:ascii="Palatino Linotype" w:eastAsia="Microsoft Sans Serif" w:hAnsi="Palatino Linotype"/>
          <w:sz w:val="10"/>
          <w:szCs w:val="10"/>
          <w:lang w:eastAsia="en-US"/>
        </w:rPr>
      </w:pPr>
    </w:p>
    <w:p w14:paraId="2B691757" w14:textId="77777777" w:rsidR="00241B0C" w:rsidRDefault="008B0F86" w:rsidP="0022290D">
      <w:pPr>
        <w:pStyle w:val="Style"/>
        <w:ind w:left="90"/>
        <w:rPr>
          <w:rFonts w:ascii="Palatino Linotype" w:eastAsia="Microsoft Sans Serif" w:hAnsi="Palatino Linotype"/>
          <w:sz w:val="22"/>
          <w:szCs w:val="20"/>
          <w:lang w:eastAsia="en-US"/>
        </w:rPr>
      </w:pPr>
      <w:r>
        <w:rPr>
          <w:rFonts w:ascii="Palatino Linotype" w:hAnsi="Palatino Linotype"/>
          <w:noProof/>
          <w:lang w:eastAsia="en-US"/>
        </w:rPr>
        <mc:AlternateContent>
          <mc:Choice Requires="wps">
            <w:drawing>
              <wp:inline distT="0" distB="0" distL="0" distR="0" wp14:anchorId="2BCC18F5" wp14:editId="2BAA0FDD">
                <wp:extent cx="8839200" cy="914400"/>
                <wp:effectExtent l="19050" t="19050" r="19050"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39200" cy="914400"/>
                        </a:xfrm>
                        <a:prstGeom prst="rect">
                          <a:avLst/>
                        </a:prstGeom>
                        <a:solidFill>
                          <a:srgbClr val="FFFFFF"/>
                        </a:solidFill>
                        <a:ln w="38100" cmpd="dbl">
                          <a:solidFill>
                            <a:srgbClr val="000000"/>
                          </a:solidFill>
                          <a:miter lim="800000"/>
                          <a:headEnd/>
                          <a:tailEnd/>
                        </a:ln>
                      </wps:spPr>
                      <wps:txbx>
                        <w:txbxContent>
                          <w:p w14:paraId="38DD67F6" w14:textId="77777777" w:rsidR="006A522A" w:rsidRPr="006A522A" w:rsidRDefault="006A522A" w:rsidP="00DB08DE">
                            <w:pPr>
                              <w:widowControl w:val="0"/>
                              <w:autoSpaceDE w:val="0"/>
                              <w:autoSpaceDN w:val="0"/>
                              <w:adjustRightInd w:val="0"/>
                              <w:jc w:val="both"/>
                              <w:rPr>
                                <w:rFonts w:ascii="Palatino" w:hAnsi="Palatino"/>
                                <w:b/>
                                <w:bCs/>
                                <w:sz w:val="10"/>
                                <w:szCs w:val="8"/>
                              </w:rPr>
                            </w:pPr>
                          </w:p>
                          <w:p w14:paraId="10FCAD08" w14:textId="3A85C4D8" w:rsidR="00241B0C" w:rsidRDefault="00835AAF" w:rsidP="00DB08DE">
                            <w:pPr>
                              <w:widowControl w:val="0"/>
                              <w:autoSpaceDE w:val="0"/>
                              <w:autoSpaceDN w:val="0"/>
                              <w:adjustRightInd w:val="0"/>
                              <w:jc w:val="both"/>
                              <w:rPr>
                                <w:rFonts w:ascii="Times New Roman" w:hAnsi="Times New Roman" w:cs="Times New Roman"/>
                                <w:sz w:val="22"/>
                                <w:szCs w:val="22"/>
                                <w:u w:val="single"/>
                              </w:rPr>
                            </w:pPr>
                            <w:r>
                              <w:rPr>
                                <w:rFonts w:ascii="Palatino" w:hAnsi="Palatino"/>
                                <w:b/>
                                <w:bCs/>
                              </w:rPr>
                              <w:t>Title of Article:</w:t>
                            </w:r>
                            <w:r w:rsidR="003D034B">
                              <w:rPr>
                                <w:rFonts w:ascii="Arial" w:hAnsi="Arial"/>
                                <w:b/>
                              </w:rPr>
                              <w:t xml:space="preserve"> </w:t>
                            </w:r>
                            <w:r w:rsidR="00DB08DE">
                              <w:rPr>
                                <w:rFonts w:ascii="Times New Roman" w:hAnsi="Times New Roman" w:cs="Times New Roman"/>
                                <w:sz w:val="22"/>
                                <w:szCs w:val="22"/>
                                <w:u w:val="single"/>
                              </w:rPr>
                              <w:t>____________________________________________________________________________________________________________</w:t>
                            </w:r>
                          </w:p>
                          <w:p w14:paraId="117DAAFD" w14:textId="6C0E90A3" w:rsidR="00DB08DE" w:rsidRPr="00662E53" w:rsidRDefault="00DB08DE" w:rsidP="00DB08DE">
                            <w:pPr>
                              <w:widowControl w:val="0"/>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62E53">
                              <w:rPr>
                                <w:rFonts w:ascii="Times New Roman" w:hAnsi="Times New Roman" w:cs="Times New Roman"/>
                                <w:b/>
                                <w:bCs/>
                                <w:sz w:val="24"/>
                                <w:szCs w:val="24"/>
                              </w:rPr>
                              <w:t>___________________________________________________________________________________________________</w:t>
                            </w:r>
                          </w:p>
                          <w:p w14:paraId="5DB50474" w14:textId="77777777" w:rsidR="00047A2C" w:rsidRDefault="00047A2C" w:rsidP="00047A2C">
                            <w:pPr>
                              <w:widowControl w:val="0"/>
                              <w:autoSpaceDE w:val="0"/>
                              <w:autoSpaceDN w:val="0"/>
                              <w:adjustRightInd w:val="0"/>
                              <w:rPr>
                                <w:rFonts w:ascii="Palatino" w:hAnsi="Palatino"/>
                                <w:b/>
                                <w:bCs/>
                              </w:rPr>
                            </w:pPr>
                          </w:p>
                          <w:p w14:paraId="0478BBAC" w14:textId="0BBF62D7" w:rsidR="00241B0C" w:rsidRDefault="00835AAF" w:rsidP="00DB08DE">
                            <w:pPr>
                              <w:spacing w:line="360" w:lineRule="auto"/>
                              <w:ind w:left="1440" w:hanging="1440"/>
                              <w:rPr>
                                <w:sz w:val="6"/>
                              </w:rPr>
                            </w:pPr>
                            <w:r>
                              <w:rPr>
                                <w:rFonts w:ascii="Palatino" w:hAnsi="Palatino"/>
                                <w:b/>
                                <w:bCs/>
                              </w:rPr>
                              <w:t>Article’s Type:</w:t>
                            </w:r>
                            <w:r>
                              <w:rPr>
                                <w:rFonts w:ascii="Palatino" w:hAnsi="Palatino"/>
                                <w:b/>
                              </w:rPr>
                              <w:t xml:space="preserve">  </w:t>
                            </w:r>
                            <w:r w:rsidRPr="00DB08DE">
                              <w:rPr>
                                <w:rFonts w:ascii="Palatino" w:hAnsi="Palatino"/>
                                <w:bCs/>
                                <w:u w:val="single"/>
                              </w:rPr>
                              <w:t>Original Article</w:t>
                            </w:r>
                            <w:r w:rsidR="00DB08DE">
                              <w:rPr>
                                <w:rFonts w:ascii="Palatino" w:hAnsi="Palatino"/>
                                <w:bCs/>
                                <w:u w:val="single"/>
                              </w:rPr>
                              <w:t>,</w:t>
                            </w:r>
                            <w:r w:rsidR="00DB08DE" w:rsidRPr="00DB08DE">
                              <w:rPr>
                                <w:rFonts w:ascii="Palatino" w:hAnsi="Palatino"/>
                                <w:bCs/>
                              </w:rPr>
                              <w:t xml:space="preserve"> </w:t>
                            </w:r>
                            <w:r w:rsidR="00DB08DE" w:rsidRPr="00DB08DE">
                              <w:rPr>
                                <w:rFonts w:ascii="Palatino" w:hAnsi="Palatino"/>
                                <w:bCs/>
                              </w:rPr>
                              <w:tab/>
                            </w:r>
                            <w:r w:rsidR="00DB08DE">
                              <w:rPr>
                                <w:rFonts w:ascii="Palatino" w:hAnsi="Palatino"/>
                                <w:bCs/>
                                <w:u w:val="single"/>
                              </w:rPr>
                              <w:t>Review Article,</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Short Communication,</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Case Report</w:t>
                            </w:r>
                          </w:p>
                        </w:txbxContent>
                      </wps:txbx>
                      <wps:bodyPr rot="0" vert="horz" wrap="square" lIns="91440" tIns="45720" rIns="91440" bIns="45720" anchor="t" anchorCtr="0" upright="1">
                        <a:noAutofit/>
                      </wps:bodyPr>
                    </wps:wsp>
                  </a:graphicData>
                </a:graphic>
              </wp:inline>
            </w:drawing>
          </mc:Choice>
          <mc:Fallback>
            <w:pict>
              <v:shapetype w14:anchorId="2BCC18F5" id="_x0000_t202" coordsize="21600,21600" o:spt="202" path="m,l,21600r21600,l21600,xe">
                <v:stroke joinstyle="miter"/>
                <v:path gradientshapeok="t" o:connecttype="rect"/>
              </v:shapetype>
              <v:shape id="Text Box 1" o:spid="_x0000_s1029" type="#_x0000_t202" style="width:69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" strokeweight="3pt">
                <v:stroke linestyle="thinThin"/>
                <v:path arrowok="t"/>
                <v:textbox>
                  <w:txbxContent>
                    <w:p w14:paraId="38DD67F6" w14:textId="77777777" w:rsidR="006A522A" w:rsidRPr="006A522A" w:rsidRDefault="006A522A" w:rsidP="00DB08DE">
                      <w:pPr>
                        <w:widowControl w:val="0"/>
                        <w:autoSpaceDE w:val="0"/>
                        <w:autoSpaceDN w:val="0"/>
                        <w:adjustRightInd w:val="0"/>
                        <w:jc w:val="both"/>
                        <w:rPr>
                          <w:rFonts w:ascii="Palatino" w:hAnsi="Palatino"/>
                          <w:b/>
                          <w:bCs/>
                          <w:sz w:val="10"/>
                          <w:szCs w:val="8"/>
                        </w:rPr>
                      </w:pPr>
                    </w:p>
                    <w:p w14:paraId="10FCAD08" w14:textId="3A85C4D8" w:rsidR="00241B0C" w:rsidRDefault="00835AAF" w:rsidP="00DB08DE">
                      <w:pPr>
                        <w:widowControl w:val="0"/>
                        <w:autoSpaceDE w:val="0"/>
                        <w:autoSpaceDN w:val="0"/>
                        <w:adjustRightInd w:val="0"/>
                        <w:jc w:val="both"/>
                        <w:rPr>
                          <w:rFonts w:ascii="Times New Roman" w:hAnsi="Times New Roman" w:cs="Times New Roman"/>
                          <w:sz w:val="22"/>
                          <w:szCs w:val="22"/>
                          <w:u w:val="single"/>
                        </w:rPr>
                      </w:pPr>
                      <w:r>
                        <w:rPr>
                          <w:rFonts w:ascii="Palatino" w:hAnsi="Palatino"/>
                          <w:b/>
                          <w:bCs/>
                        </w:rPr>
                        <w:t>Title of Article:</w:t>
                      </w:r>
                      <w:r w:rsidR="003D034B">
                        <w:rPr>
                          <w:rFonts w:ascii="Arial" w:hAnsi="Arial"/>
                          <w:b/>
                        </w:rPr>
                        <w:t xml:space="preserve"> </w:t>
                      </w:r>
                      <w:r w:rsidR="00DB08DE">
                        <w:rPr>
                          <w:rFonts w:ascii="Times New Roman" w:hAnsi="Times New Roman" w:cs="Times New Roman"/>
                          <w:sz w:val="22"/>
                          <w:szCs w:val="22"/>
                          <w:u w:val="single"/>
                        </w:rPr>
                        <w:t>____________________________________________________________________________________________________________</w:t>
                      </w:r>
                    </w:p>
                    <w:p w14:paraId="117DAAFD" w14:textId="6C0E90A3" w:rsidR="00DB08DE" w:rsidRPr="00662E53" w:rsidRDefault="00DB08DE" w:rsidP="00DB08DE">
                      <w:pPr>
                        <w:widowControl w:val="0"/>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62E53">
                        <w:rPr>
                          <w:rFonts w:ascii="Times New Roman" w:hAnsi="Times New Roman" w:cs="Times New Roman"/>
                          <w:b/>
                          <w:bCs/>
                          <w:sz w:val="24"/>
                          <w:szCs w:val="24"/>
                        </w:rPr>
                        <w:t>___________________________________________________________________________________________________</w:t>
                      </w:r>
                    </w:p>
                    <w:p w14:paraId="5DB50474" w14:textId="77777777" w:rsidR="00047A2C" w:rsidRDefault="00047A2C" w:rsidP="00047A2C">
                      <w:pPr>
                        <w:widowControl w:val="0"/>
                        <w:autoSpaceDE w:val="0"/>
                        <w:autoSpaceDN w:val="0"/>
                        <w:adjustRightInd w:val="0"/>
                        <w:rPr>
                          <w:rFonts w:ascii="Palatino" w:hAnsi="Palatino"/>
                          <w:b/>
                          <w:bCs/>
                        </w:rPr>
                      </w:pPr>
                    </w:p>
                    <w:p w14:paraId="0478BBAC" w14:textId="0BBF62D7" w:rsidR="00241B0C" w:rsidRDefault="00835AAF" w:rsidP="00DB08DE">
                      <w:pPr>
                        <w:spacing w:line="360" w:lineRule="auto"/>
                        <w:ind w:left="1440" w:hanging="1440"/>
                        <w:rPr>
                          <w:sz w:val="6"/>
                        </w:rPr>
                      </w:pPr>
                      <w:r>
                        <w:rPr>
                          <w:rFonts w:ascii="Palatino" w:hAnsi="Palatino"/>
                          <w:b/>
                          <w:bCs/>
                        </w:rPr>
                        <w:t>Article’s Type:</w:t>
                      </w:r>
                      <w:r>
                        <w:rPr>
                          <w:rFonts w:ascii="Palatino" w:hAnsi="Palatino"/>
                          <w:b/>
                        </w:rPr>
                        <w:t xml:space="preserve">  </w:t>
                      </w:r>
                      <w:r w:rsidRPr="00DB08DE">
                        <w:rPr>
                          <w:rFonts w:ascii="Palatino" w:hAnsi="Palatino"/>
                          <w:bCs/>
                          <w:u w:val="single"/>
                        </w:rPr>
                        <w:t>Original Article</w:t>
                      </w:r>
                      <w:r w:rsidR="00DB08DE">
                        <w:rPr>
                          <w:rFonts w:ascii="Palatino" w:hAnsi="Palatino"/>
                          <w:bCs/>
                          <w:u w:val="single"/>
                        </w:rPr>
                        <w:t>,</w:t>
                      </w:r>
                      <w:r w:rsidR="00DB08DE" w:rsidRPr="00DB08DE">
                        <w:rPr>
                          <w:rFonts w:ascii="Palatino" w:hAnsi="Palatino"/>
                          <w:bCs/>
                        </w:rPr>
                        <w:t xml:space="preserve"> </w:t>
                      </w:r>
                      <w:r w:rsidR="00DB08DE" w:rsidRPr="00DB08DE">
                        <w:rPr>
                          <w:rFonts w:ascii="Palatino" w:hAnsi="Palatino"/>
                          <w:bCs/>
                        </w:rPr>
                        <w:tab/>
                      </w:r>
                      <w:r w:rsidR="00DB08DE">
                        <w:rPr>
                          <w:rFonts w:ascii="Palatino" w:hAnsi="Palatino"/>
                          <w:bCs/>
                          <w:u w:val="single"/>
                        </w:rPr>
                        <w:t>Review Article,</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Short Communication,</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Case Report</w:t>
                      </w:r>
                    </w:p>
                  </w:txbxContent>
                </v:textbox>
                <w10:anchorlock/>
              </v:shape>
            </w:pict>
          </mc:Fallback>
        </mc:AlternateContent>
      </w:r>
    </w:p>
    <w:p w14:paraId="79B12723" w14:textId="77777777" w:rsidR="00241B0C" w:rsidRDefault="00241B0C" w:rsidP="0022290D">
      <w:pPr>
        <w:pStyle w:val="Style"/>
        <w:ind w:left="90"/>
        <w:rPr>
          <w:rFonts w:ascii="Palatino Linotype" w:eastAsia="Microsoft Sans Serif" w:hAnsi="Palatino Linotype"/>
          <w:sz w:val="22"/>
          <w:szCs w:val="20"/>
          <w:lang w:eastAsia="en-US"/>
        </w:rPr>
      </w:pPr>
    </w:p>
    <w:tbl>
      <w:tblPr>
        <w:tblStyle w:val="TableGrid"/>
        <w:tblW w:w="1403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5"/>
      </w:tblGrid>
      <w:tr w:rsidR="007426BF" w14:paraId="763F78B9" w14:textId="77777777" w:rsidTr="000C420D">
        <w:tc>
          <w:tcPr>
            <w:tcW w:w="14035" w:type="dxa"/>
          </w:tcPr>
          <w:p w14:paraId="472360F3" w14:textId="77777777" w:rsidR="007426BF" w:rsidRPr="009D7018" w:rsidRDefault="007426BF" w:rsidP="003B69C0">
            <w:pPr>
              <w:pStyle w:val="Style"/>
              <w:spacing w:line="360" w:lineRule="auto"/>
              <w:ind w:left="90" w:right="-14"/>
              <w:rPr>
                <w:rFonts w:ascii="Palatino Linotype" w:eastAsia="Calibri" w:hAnsi="Palatino Linotype"/>
                <w:sz w:val="22"/>
                <w:szCs w:val="22"/>
                <w:lang w:eastAsia="en-US"/>
              </w:rPr>
            </w:pPr>
            <w:r w:rsidRPr="009D7018">
              <w:rPr>
                <w:rFonts w:ascii="Palatino Linotype" w:eastAsia="Calibri" w:hAnsi="Palatino Linotype"/>
                <w:sz w:val="22"/>
                <w:szCs w:val="22"/>
                <w:lang w:eastAsia="en-US"/>
              </w:rPr>
              <w:t xml:space="preserve">Dear Sir/Madam, </w:t>
            </w:r>
          </w:p>
          <w:p w14:paraId="334B2458" w14:textId="77777777" w:rsidR="007426BF" w:rsidRPr="009D7018" w:rsidRDefault="007426BF" w:rsidP="003B69C0">
            <w:pPr>
              <w:pStyle w:val="Style"/>
              <w:numPr>
                <w:ilvl w:val="0"/>
                <w:numId w:val="12"/>
              </w:numPr>
              <w:spacing w:after="40"/>
              <w:ind w:left="540" w:right="-14"/>
              <w:jc w:val="both"/>
              <w:rPr>
                <w:rFonts w:ascii="Palatino Linotype" w:eastAsia="Calibri" w:hAnsi="Palatino Linotype"/>
                <w:sz w:val="22"/>
                <w:szCs w:val="22"/>
                <w:lang w:eastAsia="en-US"/>
              </w:rPr>
            </w:pPr>
            <w:r w:rsidRPr="009D7018">
              <w:rPr>
                <w:rFonts w:ascii="Palatino Linotype" w:eastAsia="Calibri" w:hAnsi="Palatino Linotype"/>
                <w:sz w:val="22"/>
                <w:szCs w:val="22"/>
                <w:lang w:eastAsia="en-US"/>
              </w:rPr>
              <w:t xml:space="preserve">I/We agree to its peer review. </w:t>
            </w:r>
          </w:p>
          <w:p w14:paraId="64BE042E" w14:textId="7351A7A3" w:rsidR="007426BF" w:rsidRPr="009D7018" w:rsidRDefault="00C37870" w:rsidP="003B69C0">
            <w:pPr>
              <w:pStyle w:val="Style"/>
              <w:numPr>
                <w:ilvl w:val="0"/>
                <w:numId w:val="12"/>
              </w:numPr>
              <w:spacing w:after="40"/>
              <w:ind w:left="540" w:right="-14"/>
              <w:jc w:val="both"/>
              <w:rPr>
                <w:rFonts w:ascii="Palatino Linotype" w:eastAsia="Calibri" w:hAnsi="Palatino Linotype"/>
                <w:sz w:val="22"/>
                <w:szCs w:val="22"/>
                <w:lang w:eastAsia="en-US"/>
              </w:rPr>
            </w:pPr>
            <w:r w:rsidRPr="004D697D">
              <w:rPr>
                <w:rFonts w:ascii="Palatino Linotype" w:eastAsia="Calibri" w:hAnsi="Palatino Linotype"/>
                <w:b/>
                <w:sz w:val="22"/>
                <w:szCs w:val="22"/>
                <w:lang w:eastAsia="en-US"/>
              </w:rPr>
              <w:t>I/We declare that the Authorship Certificate</w:t>
            </w:r>
            <w:r w:rsidR="004D697D">
              <w:rPr>
                <w:rFonts w:ascii="Palatino Linotype" w:eastAsia="Calibri" w:hAnsi="Palatino Linotype"/>
                <w:b/>
                <w:sz w:val="22"/>
                <w:szCs w:val="22"/>
                <w:lang w:eastAsia="en-US"/>
              </w:rPr>
              <w:t xml:space="preserve"> </w:t>
            </w:r>
            <w:r w:rsidR="007426BF" w:rsidRPr="004D697D">
              <w:rPr>
                <w:rFonts w:ascii="Palatino Linotype" w:eastAsia="Calibri" w:hAnsi="Palatino Linotype"/>
                <w:b/>
                <w:sz w:val="22"/>
                <w:szCs w:val="22"/>
                <w:lang w:eastAsia="en-US"/>
              </w:rPr>
              <w:t xml:space="preserve">includes the name/s </w:t>
            </w:r>
            <w:r w:rsidR="00F1009E" w:rsidRPr="004D697D">
              <w:rPr>
                <w:rFonts w:ascii="Palatino Linotype" w:eastAsia="Calibri" w:hAnsi="Palatino Linotype"/>
                <w:b/>
                <w:sz w:val="22"/>
                <w:szCs w:val="22"/>
                <w:lang w:eastAsia="en-US"/>
              </w:rPr>
              <w:t>of supervisor</w:t>
            </w:r>
            <w:r w:rsidR="007426BF" w:rsidRPr="004D697D">
              <w:rPr>
                <w:rFonts w:ascii="Palatino Linotype" w:eastAsia="Calibri" w:hAnsi="Palatino Linotype"/>
                <w:b/>
                <w:sz w:val="22"/>
                <w:szCs w:val="22"/>
                <w:lang w:eastAsia="en-US"/>
              </w:rPr>
              <w:t>/s</w:t>
            </w:r>
            <w:r w:rsidR="00B63A3C">
              <w:rPr>
                <w:rFonts w:ascii="Palatino Linotype" w:eastAsia="Calibri" w:hAnsi="Palatino Linotype"/>
                <w:sz w:val="22"/>
                <w:szCs w:val="22"/>
                <w:lang w:eastAsia="en-US"/>
              </w:rPr>
              <w:t>.</w:t>
            </w:r>
          </w:p>
          <w:p w14:paraId="68B34C19" w14:textId="77777777" w:rsidR="007426BF" w:rsidRPr="009D7018" w:rsidRDefault="007426BF" w:rsidP="003B69C0">
            <w:pPr>
              <w:pStyle w:val="Style"/>
              <w:numPr>
                <w:ilvl w:val="0"/>
                <w:numId w:val="12"/>
              </w:numPr>
              <w:spacing w:after="40"/>
              <w:ind w:left="540" w:right="-14"/>
              <w:jc w:val="both"/>
              <w:rPr>
                <w:rFonts w:ascii="Palatino Linotype" w:eastAsia="Calibri" w:hAnsi="Palatino Linotype"/>
                <w:sz w:val="22"/>
                <w:szCs w:val="22"/>
                <w:lang w:eastAsia="en-US"/>
              </w:rPr>
            </w:pPr>
            <w:r w:rsidRPr="009D7018">
              <w:rPr>
                <w:rFonts w:ascii="Palatino Linotype" w:eastAsia="Calibri" w:hAnsi="Palatino Linotype"/>
                <w:sz w:val="22"/>
                <w:szCs w:val="22"/>
                <w:lang w:eastAsia="en-US"/>
              </w:rPr>
              <w:t xml:space="preserve">Editorial changes may be made as necessary in editor’s discretion. </w:t>
            </w:r>
          </w:p>
          <w:p w14:paraId="417B50CB" w14:textId="77777777" w:rsidR="007426BF" w:rsidRPr="009D7018" w:rsidRDefault="007426BF" w:rsidP="003B69C0">
            <w:pPr>
              <w:pStyle w:val="Style"/>
              <w:numPr>
                <w:ilvl w:val="0"/>
                <w:numId w:val="12"/>
              </w:numPr>
              <w:spacing w:after="40"/>
              <w:ind w:left="540" w:right="-14"/>
              <w:jc w:val="both"/>
              <w:rPr>
                <w:rFonts w:ascii="Palatino Linotype" w:eastAsia="Calibri" w:hAnsi="Palatino Linotype"/>
                <w:sz w:val="22"/>
                <w:szCs w:val="22"/>
                <w:lang w:eastAsia="en-US"/>
              </w:rPr>
            </w:pPr>
            <w:r w:rsidRPr="009D7018">
              <w:rPr>
                <w:rFonts w:ascii="Palatino Linotype" w:eastAsia="Calibri" w:hAnsi="Palatino Linotype"/>
                <w:sz w:val="22"/>
                <w:szCs w:val="22"/>
                <w:lang w:eastAsia="en-US"/>
              </w:rPr>
              <w:t>I/We certify that it is a new manuscript. Subject matter of this paper has not been pu</w:t>
            </w:r>
            <w:r>
              <w:rPr>
                <w:rFonts w:ascii="Palatino Linotype" w:eastAsia="Calibri" w:hAnsi="Palatino Linotype"/>
                <w:sz w:val="22"/>
                <w:szCs w:val="22"/>
                <w:lang w:eastAsia="en-US"/>
              </w:rPr>
              <w:t xml:space="preserve">blished, wholly or </w:t>
            </w:r>
            <w:r w:rsidRPr="009D7018">
              <w:rPr>
                <w:rFonts w:ascii="Palatino Linotype" w:eastAsia="Calibri" w:hAnsi="Palatino Linotype"/>
                <w:sz w:val="22"/>
                <w:szCs w:val="22"/>
                <w:lang w:eastAsia="en-US"/>
              </w:rPr>
              <w:t xml:space="preserve">in part, nor has it been and neither will be submitted for publication elsewhere while it is under consideration of PAFMJ. </w:t>
            </w:r>
          </w:p>
          <w:p w14:paraId="32D7634C" w14:textId="77777777" w:rsidR="007426BF" w:rsidRPr="009D7018" w:rsidRDefault="007426BF" w:rsidP="003B69C0">
            <w:pPr>
              <w:pStyle w:val="Style"/>
              <w:numPr>
                <w:ilvl w:val="0"/>
                <w:numId w:val="12"/>
              </w:numPr>
              <w:spacing w:after="40"/>
              <w:ind w:left="540" w:right="-14"/>
              <w:jc w:val="both"/>
              <w:rPr>
                <w:rFonts w:ascii="Palatino Linotype" w:eastAsia="Calibri" w:hAnsi="Palatino Linotype"/>
                <w:sz w:val="22"/>
                <w:szCs w:val="22"/>
                <w:lang w:eastAsia="en-US"/>
              </w:rPr>
            </w:pPr>
            <w:r w:rsidRPr="009D7018">
              <w:rPr>
                <w:rFonts w:ascii="Palatino Linotype" w:eastAsia="Calibri" w:hAnsi="Palatino Linotype"/>
                <w:sz w:val="22"/>
                <w:szCs w:val="22"/>
                <w:lang w:eastAsia="en-US"/>
              </w:rPr>
              <w:t xml:space="preserve">I/We hereby transfer the ownership and copyright of this article to PAFMJ. </w:t>
            </w:r>
          </w:p>
          <w:p w14:paraId="0C093580" w14:textId="77777777" w:rsidR="007426BF" w:rsidRPr="009D7018" w:rsidRDefault="007426BF" w:rsidP="003B69C0">
            <w:pPr>
              <w:pStyle w:val="Style"/>
              <w:numPr>
                <w:ilvl w:val="0"/>
                <w:numId w:val="12"/>
              </w:numPr>
              <w:spacing w:after="40"/>
              <w:ind w:left="540" w:right="-14"/>
              <w:jc w:val="both"/>
              <w:rPr>
                <w:rFonts w:ascii="Palatino Linotype" w:eastAsia="Calibri" w:hAnsi="Palatino Linotype"/>
                <w:sz w:val="22"/>
                <w:szCs w:val="22"/>
                <w:lang w:eastAsia="en-US"/>
              </w:rPr>
            </w:pPr>
            <w:r w:rsidRPr="009D7018">
              <w:rPr>
                <w:rFonts w:ascii="Palatino Linotype" w:eastAsia="Calibri" w:hAnsi="Palatino Linotype"/>
                <w:sz w:val="22"/>
                <w:szCs w:val="22"/>
                <w:lang w:eastAsia="en-US"/>
              </w:rPr>
              <w:t xml:space="preserve">I/We shall abide by the policy and regulations of PAFMJ. </w:t>
            </w:r>
          </w:p>
          <w:p w14:paraId="58562FA3" w14:textId="77777777" w:rsidR="007426BF" w:rsidRPr="009D7018" w:rsidRDefault="007426BF" w:rsidP="003B69C0">
            <w:pPr>
              <w:pStyle w:val="Style"/>
              <w:numPr>
                <w:ilvl w:val="0"/>
                <w:numId w:val="12"/>
              </w:numPr>
              <w:spacing w:after="40"/>
              <w:ind w:left="540" w:right="-14"/>
              <w:jc w:val="both"/>
              <w:rPr>
                <w:rFonts w:ascii="Palatino Linotype" w:eastAsia="Calibri" w:hAnsi="Palatino Linotype"/>
                <w:sz w:val="22"/>
                <w:szCs w:val="22"/>
                <w:lang w:eastAsia="en-US"/>
              </w:rPr>
            </w:pPr>
            <w:r w:rsidRPr="009D7018">
              <w:rPr>
                <w:rFonts w:ascii="Palatino Linotype" w:eastAsia="Calibri" w:hAnsi="Palatino Linotype"/>
                <w:sz w:val="22"/>
                <w:szCs w:val="22"/>
                <w:lang w:eastAsia="en-US"/>
              </w:rPr>
              <w:t>I/We shall intimate change of address promptly.</w:t>
            </w:r>
          </w:p>
          <w:p w14:paraId="7D6E6CA2" w14:textId="77777777" w:rsidR="007426BF" w:rsidRPr="009D7018" w:rsidRDefault="007426BF" w:rsidP="003B69C0">
            <w:pPr>
              <w:pStyle w:val="Style"/>
              <w:numPr>
                <w:ilvl w:val="0"/>
                <w:numId w:val="12"/>
              </w:numPr>
              <w:spacing w:after="40"/>
              <w:ind w:left="540" w:right="-14"/>
              <w:jc w:val="both"/>
              <w:rPr>
                <w:rFonts w:ascii="Palatino Linotype" w:eastAsia="Calibri" w:hAnsi="Palatino Linotype"/>
                <w:sz w:val="22"/>
                <w:szCs w:val="22"/>
                <w:lang w:eastAsia="en-US"/>
              </w:rPr>
            </w:pPr>
            <w:r w:rsidRPr="009D7018">
              <w:rPr>
                <w:rFonts w:ascii="Palatino Linotype" w:eastAsia="Calibri" w:hAnsi="Palatino Linotype"/>
                <w:sz w:val="22"/>
                <w:szCs w:val="22"/>
                <w:lang w:eastAsia="en-US"/>
              </w:rPr>
              <w:t>I/We declare that I/We have no conflict of interest. (If there is any conflict of interest, please mention in the manuscript)</w:t>
            </w:r>
          </w:p>
          <w:p w14:paraId="104A7CB0" w14:textId="5857FF75" w:rsidR="007426BF" w:rsidRPr="0013092C" w:rsidRDefault="007426BF" w:rsidP="00F71A17">
            <w:pPr>
              <w:pStyle w:val="Style"/>
              <w:numPr>
                <w:ilvl w:val="0"/>
                <w:numId w:val="12"/>
              </w:numPr>
              <w:spacing w:after="40"/>
              <w:ind w:left="540" w:right="-14"/>
              <w:jc w:val="both"/>
              <w:rPr>
                <w:rFonts w:ascii="Palatino Linotype" w:eastAsia="Calibri" w:hAnsi="Palatino Linotype"/>
                <w:i/>
                <w:iCs/>
                <w:sz w:val="22"/>
                <w:szCs w:val="22"/>
                <w:u w:val="single"/>
                <w:lang w:eastAsia="en-US"/>
              </w:rPr>
            </w:pPr>
            <w:r w:rsidRPr="009D7018">
              <w:rPr>
                <w:rFonts w:ascii="Palatino Linotype" w:eastAsia="Calibri" w:hAnsi="Palatino Linotype"/>
                <w:sz w:val="22"/>
                <w:szCs w:val="22"/>
                <w:lang w:eastAsia="en-US"/>
              </w:rPr>
              <w:t>I/We state below in the table that all the authors have made a substantial, (direct, intellectual) contribution to the ICMJE Guidelines. Also state in the table the exact nature of contribution.</w:t>
            </w:r>
            <w:r w:rsidR="00F71A17">
              <w:rPr>
                <w:rFonts w:ascii="Palatino Linotype" w:eastAsia="Calibri" w:hAnsi="Palatino Linotype"/>
                <w:sz w:val="22"/>
                <w:szCs w:val="22"/>
                <w:lang w:eastAsia="en-US"/>
              </w:rPr>
              <w:t xml:space="preserve"> </w:t>
            </w:r>
            <w:r w:rsidR="00F71A17" w:rsidRPr="00610824">
              <w:rPr>
                <w:rFonts w:ascii="Palatino Linotype" w:eastAsia="Calibri" w:hAnsi="Palatino Linotype"/>
                <w:i/>
                <w:iCs/>
                <w:sz w:val="22"/>
                <w:szCs w:val="22"/>
                <w:u w:val="single"/>
                <w:lang w:eastAsia="en-US"/>
              </w:rPr>
              <w:t>(</w:t>
            </w:r>
            <w:r w:rsidR="00DF3E58">
              <w:rPr>
                <w:rFonts w:ascii="Palatino Linotype" w:hAnsi="Palatino Linotype"/>
                <w:i/>
                <w:iCs/>
                <w:color w:val="222222"/>
                <w:sz w:val="22"/>
                <w:szCs w:val="22"/>
                <w:u w:val="single"/>
                <w:shd w:val="clear" w:color="auto" w:fill="FFFFFF"/>
              </w:rPr>
              <w:t>(Sample Author Contributions are given below the table)</w:t>
            </w:r>
          </w:p>
          <w:p w14:paraId="71BFFE02" w14:textId="77777777" w:rsidR="002E56FD" w:rsidRPr="00644B37" w:rsidRDefault="002E56FD" w:rsidP="002E56FD">
            <w:pPr>
              <w:pStyle w:val="Style"/>
              <w:numPr>
                <w:ilvl w:val="0"/>
                <w:numId w:val="12"/>
              </w:numPr>
              <w:spacing w:after="40"/>
              <w:ind w:left="540" w:right="-14"/>
              <w:jc w:val="both"/>
              <w:rPr>
                <w:rFonts w:ascii="Palatino Linotype" w:eastAsia="Calibri" w:hAnsi="Palatino Linotype"/>
                <w:sz w:val="22"/>
                <w:szCs w:val="22"/>
                <w:highlight w:val="yellow"/>
                <w:lang w:eastAsia="en-US"/>
              </w:rPr>
            </w:pPr>
            <w:r w:rsidRPr="00644B37">
              <w:rPr>
                <w:rFonts w:ascii="Palatino Linotype" w:eastAsia="Calibri" w:hAnsi="Palatino Linotype"/>
                <w:sz w:val="22"/>
                <w:szCs w:val="22"/>
                <w:highlight w:val="yellow"/>
                <w:lang w:eastAsia="en-US"/>
              </w:rPr>
              <w:t xml:space="preserve">At submission, </w:t>
            </w:r>
            <w:proofErr w:type="gramStart"/>
            <w:r w:rsidRPr="00644B37">
              <w:rPr>
                <w:rFonts w:ascii="Palatino Linotype" w:eastAsia="Calibri" w:hAnsi="Palatino Linotype"/>
                <w:sz w:val="22"/>
                <w:szCs w:val="22"/>
                <w:highlight w:val="yellow"/>
                <w:lang w:eastAsia="en-US"/>
              </w:rPr>
              <w:t>authors  should</w:t>
            </w:r>
            <w:proofErr w:type="gramEnd"/>
            <w:r w:rsidRPr="00644B37">
              <w:rPr>
                <w:rFonts w:ascii="Palatino Linotype" w:eastAsia="Calibri" w:hAnsi="Palatino Linotype"/>
                <w:sz w:val="22"/>
                <w:szCs w:val="22"/>
                <w:highlight w:val="yellow"/>
                <w:lang w:eastAsia="en-US"/>
              </w:rPr>
              <w:t xml:space="preserve"> disclose whether they used artificial intelligence (AI)-assisted technologies (such as Large Language Models [LLMs], </w:t>
            </w:r>
            <w:proofErr w:type="spellStart"/>
            <w:r w:rsidRPr="00644B37">
              <w:rPr>
                <w:rFonts w:ascii="Palatino Linotype" w:eastAsia="Calibri" w:hAnsi="Palatino Linotype"/>
                <w:sz w:val="22"/>
                <w:szCs w:val="22"/>
                <w:highlight w:val="yellow"/>
                <w:lang w:eastAsia="en-US"/>
              </w:rPr>
              <w:t>chatbots</w:t>
            </w:r>
            <w:proofErr w:type="spellEnd"/>
            <w:r w:rsidRPr="00644B37">
              <w:rPr>
                <w:rFonts w:ascii="Palatino Linotype" w:eastAsia="Calibri" w:hAnsi="Palatino Linotype"/>
                <w:sz w:val="22"/>
                <w:szCs w:val="22"/>
                <w:highlight w:val="yellow"/>
                <w:lang w:eastAsia="en-US"/>
              </w:rPr>
              <w:t>, or image creators) in the production of submitted work. Authors who use such technology should describe, in both the cover letter and the submitted work in the appropriate section if applicable, how they used it.</w:t>
            </w:r>
          </w:p>
          <w:p w14:paraId="2EC52F7D" w14:textId="565630A3" w:rsidR="002E56FD" w:rsidRPr="00644B37" w:rsidRDefault="002E56FD" w:rsidP="002E56FD">
            <w:pPr>
              <w:pStyle w:val="Style"/>
              <w:numPr>
                <w:ilvl w:val="0"/>
                <w:numId w:val="12"/>
              </w:numPr>
              <w:spacing w:after="40"/>
              <w:ind w:left="540" w:right="-14"/>
              <w:jc w:val="both"/>
              <w:rPr>
                <w:rFonts w:ascii="Palatino Linotype" w:eastAsia="Calibri" w:hAnsi="Palatino Linotype"/>
                <w:sz w:val="22"/>
                <w:szCs w:val="22"/>
                <w:highlight w:val="yellow"/>
                <w:lang w:eastAsia="en-US"/>
              </w:rPr>
            </w:pPr>
            <w:r w:rsidRPr="00644B37">
              <w:rPr>
                <w:rFonts w:ascii="Palatino Linotype" w:eastAsia="Calibri" w:hAnsi="Palatino Linotype"/>
                <w:sz w:val="22"/>
                <w:szCs w:val="22"/>
                <w:highlight w:val="yellow"/>
                <w:lang w:eastAsia="en-US"/>
              </w:rPr>
              <w:t xml:space="preserve">If AI was used for writing assistance, describe this in the acknowledgment </w:t>
            </w:r>
            <w:proofErr w:type="gramStart"/>
            <w:r w:rsidRPr="00644B37">
              <w:rPr>
                <w:rFonts w:ascii="Palatino Linotype" w:eastAsia="Calibri" w:hAnsi="Palatino Linotype"/>
                <w:sz w:val="22"/>
                <w:szCs w:val="22"/>
                <w:highlight w:val="yellow"/>
                <w:lang w:eastAsia="en-US"/>
              </w:rPr>
              <w:t>section .</w:t>
            </w:r>
            <w:proofErr w:type="gramEnd"/>
            <w:r w:rsidRPr="00644B37">
              <w:rPr>
                <w:rFonts w:ascii="Palatino Linotype" w:eastAsia="Calibri" w:hAnsi="Palatino Linotype"/>
                <w:sz w:val="22"/>
                <w:szCs w:val="22"/>
                <w:highlight w:val="yellow"/>
                <w:lang w:eastAsia="en-US"/>
              </w:rPr>
              <w:t xml:space="preserve"> If AI was used for data collection, analysis, or figure generation, authors should describe this use in the methods</w:t>
            </w:r>
          </w:p>
          <w:p w14:paraId="597A76C1" w14:textId="77777777" w:rsidR="007426BF" w:rsidRPr="00644B37" w:rsidRDefault="007426BF" w:rsidP="001D14B0">
            <w:pPr>
              <w:pStyle w:val="Style"/>
              <w:numPr>
                <w:ilvl w:val="0"/>
                <w:numId w:val="12"/>
              </w:numPr>
              <w:spacing w:after="40"/>
              <w:ind w:left="540" w:right="-14"/>
              <w:jc w:val="both"/>
              <w:rPr>
                <w:rFonts w:ascii="Palatino Linotype" w:eastAsia="Calibri" w:hAnsi="Palatino Linotype"/>
                <w:b/>
                <w:sz w:val="22"/>
                <w:szCs w:val="22"/>
                <w:highlight w:val="yellow"/>
                <w:lang w:eastAsia="en-US"/>
              </w:rPr>
            </w:pPr>
            <w:r w:rsidRPr="00644B37">
              <w:rPr>
                <w:rFonts w:ascii="Palatino Linotype" w:eastAsia="Calibri" w:hAnsi="Palatino Linotype"/>
                <w:b/>
                <w:sz w:val="22"/>
                <w:szCs w:val="22"/>
                <w:highlight w:val="yellow"/>
                <w:lang w:eastAsia="en-US"/>
              </w:rPr>
              <w:t>I/ We agree to be accountable for all aspects of the work in ensuring that questions related to the accuracy or integrity of any part of the work are appropriately investigated and resolved</w:t>
            </w:r>
          </w:p>
          <w:p w14:paraId="710E60D7" w14:textId="77777777" w:rsidR="00F1009E" w:rsidRDefault="00F1009E" w:rsidP="001D14B0">
            <w:pPr>
              <w:pStyle w:val="Style"/>
              <w:numPr>
                <w:ilvl w:val="0"/>
                <w:numId w:val="12"/>
              </w:numPr>
              <w:spacing w:after="40"/>
              <w:ind w:left="540" w:right="-14"/>
              <w:jc w:val="both"/>
              <w:rPr>
                <w:rFonts w:ascii="Palatino Linotype" w:eastAsia="Calibri" w:hAnsi="Palatino Linotype"/>
                <w:b/>
                <w:sz w:val="22"/>
                <w:szCs w:val="22"/>
                <w:lang w:eastAsia="en-US"/>
              </w:rPr>
            </w:pPr>
            <w:r w:rsidRPr="00F1009E">
              <w:rPr>
                <w:rFonts w:ascii="Palatino Linotype" w:eastAsia="Calibri" w:hAnsi="Palatino Linotype"/>
                <w:b/>
                <w:sz w:val="22"/>
                <w:szCs w:val="22"/>
                <w:lang w:eastAsia="en-US"/>
              </w:rPr>
              <w:t>The title of the study can be rephrased at the time of final proof-reading to comply with the new COPE guidelines. However, authors will be informed about the change in the title.</w:t>
            </w:r>
          </w:p>
          <w:p w14:paraId="49A687A5" w14:textId="07D39AED" w:rsidR="00DF5D37" w:rsidRDefault="00DF5D37" w:rsidP="00DF5D37">
            <w:pPr>
              <w:pStyle w:val="Style"/>
              <w:numPr>
                <w:ilvl w:val="0"/>
                <w:numId w:val="12"/>
              </w:numPr>
              <w:spacing w:after="40"/>
              <w:ind w:left="540" w:right="-14"/>
              <w:jc w:val="both"/>
              <w:rPr>
                <w:rFonts w:ascii="Palatino Linotype" w:eastAsia="Calibri" w:hAnsi="Palatino Linotype"/>
                <w:b/>
                <w:sz w:val="22"/>
                <w:szCs w:val="22"/>
                <w:highlight w:val="yellow"/>
                <w:lang w:eastAsia="en-US"/>
              </w:rPr>
            </w:pPr>
            <w:r w:rsidRPr="00644B37">
              <w:rPr>
                <w:rFonts w:ascii="Palatino Linotype" w:eastAsia="Calibri" w:hAnsi="Palatino Linotype"/>
                <w:b/>
                <w:sz w:val="22"/>
                <w:szCs w:val="22"/>
                <w:highlight w:val="yellow"/>
                <w:lang w:eastAsia="en-US"/>
              </w:rPr>
              <w:t>It is recommended that all authors be affiliated with the same institute, otherwise evidence should be provided for multi-affiliation or double affiliation</w:t>
            </w:r>
          </w:p>
          <w:p w14:paraId="6B47C958" w14:textId="0AA9E9AA" w:rsidR="00367909" w:rsidRPr="00644B37" w:rsidRDefault="00367909" w:rsidP="00DF5D37">
            <w:pPr>
              <w:pStyle w:val="Style"/>
              <w:numPr>
                <w:ilvl w:val="0"/>
                <w:numId w:val="12"/>
              </w:numPr>
              <w:spacing w:after="40"/>
              <w:ind w:left="540" w:right="-14"/>
              <w:jc w:val="both"/>
              <w:rPr>
                <w:rFonts w:ascii="Palatino Linotype" w:eastAsia="Calibri" w:hAnsi="Palatino Linotype"/>
                <w:b/>
                <w:sz w:val="22"/>
                <w:szCs w:val="22"/>
                <w:highlight w:val="yellow"/>
                <w:lang w:eastAsia="en-US"/>
              </w:rPr>
            </w:pPr>
            <w:r>
              <w:rPr>
                <w:rFonts w:ascii="Palatino Linotype" w:eastAsia="Calibri" w:hAnsi="Palatino Linotype"/>
                <w:b/>
                <w:sz w:val="22"/>
                <w:szCs w:val="22"/>
                <w:highlight w:val="yellow"/>
                <w:lang w:eastAsia="en-US"/>
              </w:rPr>
              <w:t xml:space="preserve">Hand-written </w:t>
            </w:r>
            <w:r w:rsidR="002D3753">
              <w:rPr>
                <w:rFonts w:ascii="Palatino Linotype" w:eastAsia="Calibri" w:hAnsi="Palatino Linotype"/>
                <w:b/>
                <w:sz w:val="22"/>
                <w:szCs w:val="22"/>
                <w:highlight w:val="yellow"/>
                <w:lang w:eastAsia="en-US"/>
              </w:rPr>
              <w:t>Author Certificate is not Acceptable</w:t>
            </w:r>
            <w:bookmarkStart w:id="4" w:name="_GoBack"/>
            <w:bookmarkEnd w:id="4"/>
          </w:p>
          <w:p w14:paraId="212A7E64" w14:textId="511B4385" w:rsidR="00F1009E" w:rsidRPr="00921703" w:rsidRDefault="00F1009E" w:rsidP="002E56FD">
            <w:pPr>
              <w:pStyle w:val="Style"/>
              <w:spacing w:after="40"/>
              <w:ind w:left="540" w:right="-14"/>
              <w:jc w:val="both"/>
              <w:rPr>
                <w:rFonts w:ascii="Palatino Linotype" w:eastAsia="Calibri" w:hAnsi="Palatino Linotype"/>
                <w:b/>
                <w:sz w:val="22"/>
                <w:szCs w:val="22"/>
                <w:lang w:eastAsia="en-US"/>
              </w:rPr>
            </w:pPr>
          </w:p>
        </w:tc>
      </w:tr>
    </w:tbl>
    <w:p w14:paraId="4BEDB4D9" w14:textId="77777777" w:rsidR="009D7018" w:rsidRPr="00F71A17" w:rsidRDefault="009D7018" w:rsidP="0022290D">
      <w:pPr>
        <w:pStyle w:val="Style"/>
        <w:ind w:left="90"/>
        <w:jc w:val="both"/>
        <w:rPr>
          <w:rFonts w:ascii="Palatino Linotype" w:eastAsia="Calibri" w:hAnsi="Palatino Linotype"/>
          <w:sz w:val="4"/>
          <w:szCs w:val="4"/>
          <w:lang w:eastAsia="en-US"/>
        </w:rPr>
      </w:pPr>
    </w:p>
    <w:tbl>
      <w:tblPr>
        <w:tblpPr w:leftFromText="180" w:rightFromText="180" w:vertAnchor="text" w:horzAnchor="margin" w:tblpY="176"/>
        <w:tblW w:w="6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
        <w:gridCol w:w="2350"/>
        <w:gridCol w:w="1967"/>
        <w:gridCol w:w="2630"/>
        <w:gridCol w:w="2326"/>
        <w:gridCol w:w="2162"/>
        <w:gridCol w:w="1980"/>
      </w:tblGrid>
      <w:tr w:rsidR="00687929" w:rsidRPr="00687929" w14:paraId="3F5B1BA7" w14:textId="77777777" w:rsidTr="00687929">
        <w:tc>
          <w:tcPr>
            <w:tcW w:w="190" w:type="pct"/>
            <w:shd w:val="clear" w:color="auto" w:fill="D9D9D9" w:themeFill="background1" w:themeFillShade="D9"/>
            <w:vAlign w:val="center"/>
          </w:tcPr>
          <w:p w14:paraId="333883C3" w14:textId="77777777" w:rsidR="00241B0C" w:rsidRPr="00687929" w:rsidRDefault="00835AAF" w:rsidP="00687929">
            <w:pPr>
              <w:pStyle w:val="Style"/>
              <w:tabs>
                <w:tab w:val="left" w:pos="725"/>
              </w:tabs>
              <w:ind w:left="90"/>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w:t>
            </w:r>
          </w:p>
          <w:p w14:paraId="1A239141" w14:textId="77777777" w:rsidR="00241B0C" w:rsidRPr="00687929" w:rsidRDefault="00835AAF" w:rsidP="00687929">
            <w:pPr>
              <w:pStyle w:val="Style"/>
              <w:tabs>
                <w:tab w:val="left" w:pos="725"/>
              </w:tabs>
              <w:ind w:left="90"/>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No.</w:t>
            </w:r>
          </w:p>
        </w:tc>
        <w:tc>
          <w:tcPr>
            <w:tcW w:w="842" w:type="pct"/>
            <w:shd w:val="clear" w:color="auto" w:fill="D9D9D9" w:themeFill="background1" w:themeFillShade="D9"/>
            <w:vAlign w:val="center"/>
          </w:tcPr>
          <w:p w14:paraId="6188340B" w14:textId="77777777" w:rsidR="00241B0C" w:rsidRPr="00687929" w:rsidRDefault="00835AAF" w:rsidP="00687929">
            <w:pPr>
              <w:pStyle w:val="Style"/>
              <w:ind w:left="90"/>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Author Name with Designation</w:t>
            </w:r>
          </w:p>
        </w:tc>
        <w:tc>
          <w:tcPr>
            <w:tcW w:w="705" w:type="pct"/>
            <w:shd w:val="clear" w:color="auto" w:fill="D9D9D9" w:themeFill="background1" w:themeFillShade="D9"/>
            <w:vAlign w:val="center"/>
          </w:tcPr>
          <w:p w14:paraId="41416423" w14:textId="77777777" w:rsidR="00241B0C" w:rsidRPr="00687929" w:rsidRDefault="00835AAF" w:rsidP="00687929">
            <w:pPr>
              <w:pStyle w:val="Style"/>
              <w:tabs>
                <w:tab w:val="left" w:pos="1437"/>
              </w:tabs>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Qualification</w:t>
            </w:r>
          </w:p>
        </w:tc>
        <w:tc>
          <w:tcPr>
            <w:tcW w:w="943" w:type="pct"/>
            <w:shd w:val="clear" w:color="auto" w:fill="D9D9D9" w:themeFill="background1" w:themeFillShade="D9"/>
            <w:vAlign w:val="center"/>
          </w:tcPr>
          <w:p w14:paraId="04AB59E7" w14:textId="77777777"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Contribution</w:t>
            </w:r>
          </w:p>
          <w:p w14:paraId="623B7970" w14:textId="650D03F1" w:rsidR="00655575"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(See above</w:t>
            </w:r>
          </w:p>
          <w:p w14:paraId="3CA49576" w14:textId="3A1567CA"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w:t>
            </w:r>
            <w:r w:rsidR="00C76A14" w:rsidRPr="00687929">
              <w:rPr>
                <w:rFonts w:ascii="Palatino Linotype" w:eastAsia="Calibri" w:hAnsi="Palatino Linotype"/>
                <w:b/>
                <w:bCs/>
                <w:sz w:val="22"/>
                <w:szCs w:val="22"/>
                <w:lang w:eastAsia="en-US"/>
              </w:rPr>
              <w:t xml:space="preserve"> </w:t>
            </w:r>
            <w:r w:rsidRPr="00687929">
              <w:rPr>
                <w:rFonts w:ascii="Palatino Linotype" w:eastAsia="Calibri" w:hAnsi="Palatino Linotype"/>
                <w:b/>
                <w:bCs/>
                <w:sz w:val="22"/>
                <w:szCs w:val="22"/>
                <w:lang w:eastAsia="en-US"/>
              </w:rPr>
              <w:t>No.</w:t>
            </w:r>
            <w:r w:rsidR="009118E0" w:rsidRPr="00687929">
              <w:rPr>
                <w:rFonts w:ascii="Palatino Linotype" w:eastAsia="Calibri" w:hAnsi="Palatino Linotype"/>
                <w:b/>
                <w:bCs/>
                <w:sz w:val="22"/>
                <w:szCs w:val="22"/>
                <w:lang w:eastAsia="en-US"/>
              </w:rPr>
              <w:t>9</w:t>
            </w:r>
            <w:r w:rsidRPr="00687929">
              <w:rPr>
                <w:rFonts w:ascii="Palatino Linotype" w:eastAsia="Calibri" w:hAnsi="Palatino Linotype"/>
                <w:b/>
                <w:bCs/>
                <w:sz w:val="22"/>
                <w:szCs w:val="22"/>
                <w:lang w:eastAsia="en-US"/>
              </w:rPr>
              <w:t>)</w:t>
            </w:r>
          </w:p>
        </w:tc>
        <w:tc>
          <w:tcPr>
            <w:tcW w:w="834" w:type="pct"/>
            <w:shd w:val="clear" w:color="auto" w:fill="D9D9D9" w:themeFill="background1" w:themeFillShade="D9"/>
            <w:vAlign w:val="center"/>
          </w:tcPr>
          <w:p w14:paraId="11069F98" w14:textId="6351E76B"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Department / Institution</w:t>
            </w:r>
            <w:r w:rsidR="003C6877">
              <w:rPr>
                <w:rFonts w:ascii="Palatino Linotype" w:eastAsia="Calibri" w:hAnsi="Palatino Linotype"/>
                <w:b/>
                <w:bCs/>
                <w:sz w:val="22"/>
                <w:szCs w:val="22"/>
                <w:lang w:eastAsia="en-US"/>
              </w:rPr>
              <w:t>’s Names</w:t>
            </w:r>
          </w:p>
        </w:tc>
        <w:tc>
          <w:tcPr>
            <w:tcW w:w="775" w:type="pct"/>
            <w:shd w:val="clear" w:color="auto" w:fill="D9D9D9" w:themeFill="background1" w:themeFillShade="D9"/>
            <w:vAlign w:val="center"/>
          </w:tcPr>
          <w:p w14:paraId="462547E2" w14:textId="77777777"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PASCOM</w:t>
            </w:r>
          </w:p>
          <w:p w14:paraId="63B2614E" w14:textId="77777777" w:rsidR="00435CA0"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Civ/ Landline/</w:t>
            </w:r>
          </w:p>
          <w:p w14:paraId="1F4395C0" w14:textId="7306B749"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 xml:space="preserve"> Mob No</w:t>
            </w:r>
            <w:r w:rsidR="006F47E6" w:rsidRPr="00687929">
              <w:rPr>
                <w:rFonts w:ascii="Palatino Linotype" w:eastAsia="Calibri" w:hAnsi="Palatino Linotype"/>
                <w:b/>
                <w:bCs/>
                <w:sz w:val="22"/>
                <w:szCs w:val="22"/>
                <w:lang w:eastAsia="en-US"/>
              </w:rPr>
              <w:t>.</w:t>
            </w:r>
          </w:p>
        </w:tc>
        <w:tc>
          <w:tcPr>
            <w:tcW w:w="710" w:type="pct"/>
            <w:shd w:val="clear" w:color="auto" w:fill="D9D9D9" w:themeFill="background1" w:themeFillShade="D9"/>
            <w:vAlign w:val="center"/>
          </w:tcPr>
          <w:p w14:paraId="2EE6844F" w14:textId="77777777" w:rsidR="00241B0C"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Signature with D/M/Y</w:t>
            </w:r>
          </w:p>
          <w:p w14:paraId="7ED4A8C2" w14:textId="7DA0D6F4" w:rsidR="005E382F" w:rsidRPr="005E382F" w:rsidRDefault="005E382F" w:rsidP="0013092C">
            <w:pPr>
              <w:pStyle w:val="Style"/>
              <w:ind w:left="90"/>
              <w:jc w:val="center"/>
              <w:rPr>
                <w:rFonts w:ascii="Palatino Linotype" w:eastAsia="Calibri" w:hAnsi="Palatino Linotype"/>
                <w:b/>
                <w:bCs/>
                <w:sz w:val="16"/>
                <w:szCs w:val="16"/>
                <w:lang w:eastAsia="en-US"/>
              </w:rPr>
            </w:pPr>
          </w:p>
        </w:tc>
      </w:tr>
      <w:tr w:rsidR="00687929" w:rsidRPr="00687929" w14:paraId="3A0F073A" w14:textId="77777777" w:rsidTr="00687929">
        <w:trPr>
          <w:trHeight w:val="215"/>
        </w:trPr>
        <w:tc>
          <w:tcPr>
            <w:tcW w:w="190" w:type="pct"/>
            <w:vAlign w:val="center"/>
          </w:tcPr>
          <w:p w14:paraId="2540B534"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1</w:t>
            </w:r>
            <w:r w:rsidRPr="00687929">
              <w:rPr>
                <w:rFonts w:ascii="Palatino Linotype" w:eastAsia="Calibri" w:hAnsi="Palatino Linotype"/>
                <w:sz w:val="22"/>
                <w:szCs w:val="22"/>
                <w:vertAlign w:val="superscript"/>
                <w:lang w:eastAsia="en-US"/>
              </w:rPr>
              <w:t>st</w:t>
            </w:r>
          </w:p>
        </w:tc>
        <w:tc>
          <w:tcPr>
            <w:tcW w:w="842" w:type="pct"/>
            <w:vAlign w:val="center"/>
          </w:tcPr>
          <w:p w14:paraId="3E745612" w14:textId="04C1FC49"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1016C3A3" w14:textId="77652C50" w:rsidR="00D03351" w:rsidRPr="00687929" w:rsidRDefault="00D03351" w:rsidP="00687929">
            <w:pPr>
              <w:pStyle w:val="Style"/>
              <w:spacing w:line="360" w:lineRule="auto"/>
              <w:jc w:val="center"/>
              <w:rPr>
                <w:rFonts w:ascii="Palatino Linotype" w:eastAsia="Calibri" w:hAnsi="Palatino Linotype"/>
                <w:sz w:val="22"/>
                <w:szCs w:val="22"/>
                <w:lang w:eastAsia="en-US"/>
              </w:rPr>
            </w:pPr>
          </w:p>
        </w:tc>
        <w:tc>
          <w:tcPr>
            <w:tcW w:w="943" w:type="pct"/>
          </w:tcPr>
          <w:p w14:paraId="545C088C" w14:textId="7673B55C" w:rsidR="00D03351" w:rsidRPr="00687929" w:rsidRDefault="00D03351" w:rsidP="00687929">
            <w:pPr>
              <w:pStyle w:val="Style"/>
              <w:spacing w:line="360" w:lineRule="auto"/>
              <w:ind w:left="90"/>
              <w:rPr>
                <w:rFonts w:ascii="Palatino Linotype" w:eastAsia="Calibri" w:hAnsi="Palatino Linotype"/>
                <w:sz w:val="22"/>
                <w:szCs w:val="22"/>
                <w:lang w:eastAsia="en-US"/>
              </w:rPr>
            </w:pPr>
          </w:p>
        </w:tc>
        <w:tc>
          <w:tcPr>
            <w:tcW w:w="834" w:type="pct"/>
          </w:tcPr>
          <w:p w14:paraId="69C0D5DF" w14:textId="0B0B4860"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75" w:type="pct"/>
          </w:tcPr>
          <w:p w14:paraId="25D9C53F" w14:textId="4B36A957"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10" w:type="pct"/>
          </w:tcPr>
          <w:p w14:paraId="2E70D7AE" w14:textId="763177CF" w:rsidR="00D03351" w:rsidRPr="00687929" w:rsidRDefault="00D03351" w:rsidP="00687929">
            <w:pPr>
              <w:pStyle w:val="Style"/>
              <w:spacing w:line="360" w:lineRule="auto"/>
              <w:ind w:left="90"/>
              <w:rPr>
                <w:rFonts w:ascii="Palatino Linotype" w:eastAsia="Calibri" w:hAnsi="Palatino Linotype"/>
                <w:sz w:val="22"/>
                <w:szCs w:val="22"/>
                <w:lang w:eastAsia="en-US"/>
              </w:rPr>
            </w:pPr>
          </w:p>
        </w:tc>
      </w:tr>
      <w:tr w:rsidR="00687929" w:rsidRPr="00687929" w14:paraId="049D72A4" w14:textId="77777777" w:rsidTr="00687929">
        <w:tc>
          <w:tcPr>
            <w:tcW w:w="190" w:type="pct"/>
            <w:vAlign w:val="center"/>
          </w:tcPr>
          <w:p w14:paraId="6D950DD1"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2</w:t>
            </w:r>
            <w:r w:rsidRPr="00687929">
              <w:rPr>
                <w:rFonts w:ascii="Palatino Linotype" w:eastAsia="Calibri" w:hAnsi="Palatino Linotype"/>
                <w:sz w:val="22"/>
                <w:szCs w:val="22"/>
                <w:vertAlign w:val="superscript"/>
                <w:lang w:eastAsia="en-US"/>
              </w:rPr>
              <w:t>nd</w:t>
            </w:r>
          </w:p>
        </w:tc>
        <w:tc>
          <w:tcPr>
            <w:tcW w:w="842" w:type="pct"/>
            <w:vAlign w:val="center"/>
          </w:tcPr>
          <w:p w14:paraId="0A3FEB4A" w14:textId="20F839AA"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513219C6" w14:textId="6C7F1934" w:rsidR="00D03351" w:rsidRPr="00687929" w:rsidRDefault="00D03351" w:rsidP="00687929">
            <w:pPr>
              <w:pStyle w:val="Style"/>
              <w:spacing w:line="360" w:lineRule="auto"/>
              <w:jc w:val="center"/>
              <w:rPr>
                <w:rFonts w:ascii="Palatino Linotype" w:eastAsia="Calibri" w:hAnsi="Palatino Linotype"/>
                <w:sz w:val="22"/>
                <w:szCs w:val="22"/>
                <w:lang w:eastAsia="en-US"/>
              </w:rPr>
            </w:pPr>
          </w:p>
        </w:tc>
        <w:tc>
          <w:tcPr>
            <w:tcW w:w="943" w:type="pct"/>
          </w:tcPr>
          <w:p w14:paraId="0A139AFF" w14:textId="50018CB9" w:rsidR="00D03351" w:rsidRPr="00687929" w:rsidRDefault="00D03351" w:rsidP="00687929">
            <w:pPr>
              <w:pStyle w:val="Style"/>
              <w:spacing w:line="360" w:lineRule="auto"/>
              <w:ind w:left="90"/>
              <w:rPr>
                <w:rFonts w:ascii="Palatino Linotype" w:eastAsia="Calibri" w:hAnsi="Palatino Linotype"/>
                <w:sz w:val="22"/>
                <w:szCs w:val="22"/>
                <w:lang w:eastAsia="en-US"/>
              </w:rPr>
            </w:pPr>
          </w:p>
        </w:tc>
        <w:tc>
          <w:tcPr>
            <w:tcW w:w="834" w:type="pct"/>
          </w:tcPr>
          <w:p w14:paraId="2D2DE8DA" w14:textId="2EF42E7E"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75" w:type="pct"/>
          </w:tcPr>
          <w:p w14:paraId="554AC038" w14:textId="4AE42F37"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10" w:type="pct"/>
          </w:tcPr>
          <w:p w14:paraId="2FBD1A0F" w14:textId="62CE2859" w:rsidR="00D03351" w:rsidRPr="00687929" w:rsidRDefault="00D03351" w:rsidP="00687929">
            <w:pPr>
              <w:pStyle w:val="Style"/>
              <w:spacing w:line="360" w:lineRule="auto"/>
              <w:ind w:left="90"/>
              <w:rPr>
                <w:rFonts w:ascii="Palatino Linotype" w:eastAsia="Calibri" w:hAnsi="Palatino Linotype"/>
                <w:sz w:val="22"/>
                <w:szCs w:val="22"/>
                <w:lang w:eastAsia="en-US"/>
              </w:rPr>
            </w:pPr>
          </w:p>
        </w:tc>
      </w:tr>
      <w:tr w:rsidR="00687929" w:rsidRPr="00687929" w14:paraId="5C9D51D8" w14:textId="77777777" w:rsidTr="00687929">
        <w:tc>
          <w:tcPr>
            <w:tcW w:w="190" w:type="pct"/>
            <w:vAlign w:val="center"/>
          </w:tcPr>
          <w:p w14:paraId="2743B21B"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3</w:t>
            </w:r>
            <w:r w:rsidRPr="00687929">
              <w:rPr>
                <w:rFonts w:ascii="Palatino Linotype" w:eastAsia="Calibri" w:hAnsi="Palatino Linotype"/>
                <w:sz w:val="22"/>
                <w:szCs w:val="22"/>
                <w:vertAlign w:val="superscript"/>
                <w:lang w:eastAsia="en-US"/>
              </w:rPr>
              <w:t>rd</w:t>
            </w:r>
          </w:p>
        </w:tc>
        <w:tc>
          <w:tcPr>
            <w:tcW w:w="842" w:type="pct"/>
            <w:vAlign w:val="center"/>
          </w:tcPr>
          <w:p w14:paraId="6B1475F2" w14:textId="6DC8EAA0"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0AFDB157" w14:textId="328FDB05" w:rsidR="00D03351" w:rsidRPr="00687929" w:rsidRDefault="00D03351" w:rsidP="00687929">
            <w:pPr>
              <w:pStyle w:val="Style"/>
              <w:spacing w:line="360" w:lineRule="auto"/>
              <w:jc w:val="center"/>
              <w:rPr>
                <w:rFonts w:ascii="Palatino Linotype" w:eastAsia="Calibri" w:hAnsi="Palatino Linotype"/>
                <w:sz w:val="22"/>
                <w:szCs w:val="22"/>
                <w:lang w:eastAsia="en-US"/>
              </w:rPr>
            </w:pPr>
          </w:p>
        </w:tc>
        <w:tc>
          <w:tcPr>
            <w:tcW w:w="943" w:type="pct"/>
          </w:tcPr>
          <w:p w14:paraId="418903CA" w14:textId="66806A40" w:rsidR="00D03351" w:rsidRPr="00687929" w:rsidRDefault="00D03351" w:rsidP="00687929">
            <w:pPr>
              <w:pStyle w:val="Style"/>
              <w:spacing w:line="360" w:lineRule="auto"/>
              <w:ind w:left="90"/>
              <w:rPr>
                <w:rFonts w:ascii="Palatino Linotype" w:eastAsia="Calibri" w:hAnsi="Palatino Linotype"/>
                <w:sz w:val="22"/>
                <w:szCs w:val="22"/>
                <w:lang w:eastAsia="en-US"/>
              </w:rPr>
            </w:pPr>
          </w:p>
        </w:tc>
        <w:tc>
          <w:tcPr>
            <w:tcW w:w="834" w:type="pct"/>
          </w:tcPr>
          <w:p w14:paraId="4063242A" w14:textId="1F4F7A67"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75" w:type="pct"/>
          </w:tcPr>
          <w:p w14:paraId="366F398C" w14:textId="68A8659F"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10" w:type="pct"/>
          </w:tcPr>
          <w:p w14:paraId="63FF84FA" w14:textId="19EECAC2" w:rsidR="00D03351" w:rsidRPr="00687929" w:rsidRDefault="00D03351" w:rsidP="00687929">
            <w:pPr>
              <w:pStyle w:val="Style"/>
              <w:spacing w:line="360" w:lineRule="auto"/>
              <w:ind w:left="90"/>
              <w:rPr>
                <w:rFonts w:ascii="Palatino Linotype" w:eastAsia="Calibri" w:hAnsi="Palatino Linotype"/>
                <w:sz w:val="22"/>
                <w:szCs w:val="22"/>
                <w:lang w:eastAsia="en-US"/>
              </w:rPr>
            </w:pPr>
          </w:p>
        </w:tc>
      </w:tr>
      <w:tr w:rsidR="00687929" w:rsidRPr="00687929" w14:paraId="6D2235F7" w14:textId="77777777" w:rsidTr="00687929">
        <w:tc>
          <w:tcPr>
            <w:tcW w:w="190" w:type="pct"/>
            <w:vAlign w:val="center"/>
          </w:tcPr>
          <w:p w14:paraId="1A59C24F"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4</w:t>
            </w:r>
            <w:r w:rsidRPr="00687929">
              <w:rPr>
                <w:rFonts w:ascii="Palatino Linotype" w:eastAsia="Calibri" w:hAnsi="Palatino Linotype"/>
                <w:sz w:val="22"/>
                <w:szCs w:val="22"/>
                <w:vertAlign w:val="superscript"/>
                <w:lang w:eastAsia="en-US"/>
              </w:rPr>
              <w:t>th</w:t>
            </w:r>
          </w:p>
        </w:tc>
        <w:tc>
          <w:tcPr>
            <w:tcW w:w="842" w:type="pct"/>
            <w:vAlign w:val="center"/>
          </w:tcPr>
          <w:p w14:paraId="00800753" w14:textId="4FDDDAFC"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4AA5BE96" w14:textId="3FF8AC01" w:rsidR="00D03351" w:rsidRPr="00687929" w:rsidRDefault="00D03351" w:rsidP="00687929">
            <w:pPr>
              <w:pStyle w:val="Style"/>
              <w:spacing w:line="360" w:lineRule="auto"/>
              <w:jc w:val="center"/>
              <w:rPr>
                <w:rFonts w:ascii="Palatino Linotype" w:eastAsia="Calibri" w:hAnsi="Palatino Linotype"/>
                <w:sz w:val="22"/>
                <w:szCs w:val="22"/>
                <w:lang w:eastAsia="en-US"/>
              </w:rPr>
            </w:pPr>
          </w:p>
        </w:tc>
        <w:tc>
          <w:tcPr>
            <w:tcW w:w="943" w:type="pct"/>
          </w:tcPr>
          <w:p w14:paraId="538D6C9D" w14:textId="6778F94E" w:rsidR="00D03351" w:rsidRPr="00687929" w:rsidRDefault="00D03351" w:rsidP="00687929">
            <w:pPr>
              <w:pStyle w:val="Style"/>
              <w:spacing w:line="360" w:lineRule="auto"/>
              <w:ind w:left="90"/>
              <w:rPr>
                <w:rFonts w:ascii="Palatino Linotype" w:eastAsia="Calibri" w:hAnsi="Palatino Linotype"/>
                <w:sz w:val="22"/>
                <w:szCs w:val="22"/>
                <w:lang w:eastAsia="en-US"/>
              </w:rPr>
            </w:pPr>
          </w:p>
        </w:tc>
        <w:tc>
          <w:tcPr>
            <w:tcW w:w="834" w:type="pct"/>
          </w:tcPr>
          <w:p w14:paraId="738CAC75" w14:textId="6AEEFB39"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75" w:type="pct"/>
          </w:tcPr>
          <w:p w14:paraId="76C0F425" w14:textId="47177BA3"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10" w:type="pct"/>
          </w:tcPr>
          <w:p w14:paraId="63632228" w14:textId="78E52195" w:rsidR="00D03351" w:rsidRPr="00687929" w:rsidRDefault="00D03351" w:rsidP="00687929">
            <w:pPr>
              <w:pStyle w:val="Style"/>
              <w:spacing w:line="360" w:lineRule="auto"/>
              <w:ind w:left="90"/>
              <w:rPr>
                <w:rFonts w:ascii="Palatino Linotype" w:eastAsia="Calibri" w:hAnsi="Palatino Linotype"/>
                <w:sz w:val="22"/>
                <w:szCs w:val="22"/>
                <w:lang w:eastAsia="en-US"/>
              </w:rPr>
            </w:pPr>
          </w:p>
        </w:tc>
      </w:tr>
      <w:tr w:rsidR="00687929" w:rsidRPr="00687929" w14:paraId="76AB10A5" w14:textId="77777777" w:rsidTr="00687929">
        <w:trPr>
          <w:trHeight w:val="197"/>
        </w:trPr>
        <w:tc>
          <w:tcPr>
            <w:tcW w:w="190" w:type="pct"/>
            <w:vAlign w:val="center"/>
          </w:tcPr>
          <w:p w14:paraId="547D31FA"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5</w:t>
            </w:r>
            <w:r w:rsidRPr="00687929">
              <w:rPr>
                <w:rFonts w:ascii="Palatino Linotype" w:eastAsia="Calibri" w:hAnsi="Palatino Linotype"/>
                <w:sz w:val="22"/>
                <w:szCs w:val="22"/>
                <w:vertAlign w:val="superscript"/>
                <w:lang w:eastAsia="en-US"/>
              </w:rPr>
              <w:t>th</w:t>
            </w:r>
          </w:p>
        </w:tc>
        <w:tc>
          <w:tcPr>
            <w:tcW w:w="842" w:type="pct"/>
            <w:vAlign w:val="center"/>
          </w:tcPr>
          <w:p w14:paraId="61F3175D" w14:textId="271D1700" w:rsidR="00E130D3" w:rsidRPr="00687929" w:rsidRDefault="00E130D3" w:rsidP="00687929">
            <w:pPr>
              <w:pStyle w:val="Style"/>
              <w:spacing w:line="360" w:lineRule="auto"/>
              <w:ind w:left="90"/>
              <w:rPr>
                <w:rFonts w:ascii="Palatino Linotype" w:eastAsia="Calibri" w:hAnsi="Palatino Linotype"/>
                <w:sz w:val="22"/>
                <w:szCs w:val="22"/>
                <w:lang w:eastAsia="en-US"/>
              </w:rPr>
            </w:pPr>
          </w:p>
        </w:tc>
        <w:tc>
          <w:tcPr>
            <w:tcW w:w="705" w:type="pct"/>
          </w:tcPr>
          <w:p w14:paraId="45D438EE" w14:textId="044A6E92" w:rsidR="00D03351" w:rsidRPr="00687929" w:rsidRDefault="00D03351" w:rsidP="00687929">
            <w:pPr>
              <w:pStyle w:val="Style"/>
              <w:spacing w:line="360" w:lineRule="auto"/>
              <w:jc w:val="center"/>
              <w:rPr>
                <w:rFonts w:ascii="Palatino Linotype" w:eastAsia="Calibri" w:hAnsi="Palatino Linotype"/>
                <w:sz w:val="22"/>
                <w:szCs w:val="22"/>
                <w:lang w:eastAsia="en-US"/>
              </w:rPr>
            </w:pPr>
          </w:p>
        </w:tc>
        <w:tc>
          <w:tcPr>
            <w:tcW w:w="943" w:type="pct"/>
          </w:tcPr>
          <w:p w14:paraId="7998DCBF" w14:textId="2701204C" w:rsidR="00D03351" w:rsidRPr="00687929" w:rsidRDefault="00D03351" w:rsidP="00687929">
            <w:pPr>
              <w:pStyle w:val="Style"/>
              <w:spacing w:line="360" w:lineRule="auto"/>
              <w:ind w:left="90"/>
              <w:rPr>
                <w:rFonts w:ascii="Palatino Linotype" w:eastAsia="Calibri" w:hAnsi="Palatino Linotype"/>
                <w:sz w:val="22"/>
                <w:szCs w:val="22"/>
                <w:lang w:eastAsia="en-US"/>
              </w:rPr>
            </w:pPr>
          </w:p>
        </w:tc>
        <w:tc>
          <w:tcPr>
            <w:tcW w:w="834" w:type="pct"/>
          </w:tcPr>
          <w:p w14:paraId="785986DE" w14:textId="4A889E65"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75" w:type="pct"/>
          </w:tcPr>
          <w:p w14:paraId="1D97D9AD" w14:textId="6D289FD5"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10" w:type="pct"/>
          </w:tcPr>
          <w:p w14:paraId="65869265" w14:textId="0946384F" w:rsidR="00D03351" w:rsidRPr="00687929" w:rsidRDefault="00D03351" w:rsidP="00687929">
            <w:pPr>
              <w:pStyle w:val="Style"/>
              <w:spacing w:line="360" w:lineRule="auto"/>
              <w:ind w:left="90"/>
              <w:rPr>
                <w:rFonts w:ascii="Palatino Linotype" w:eastAsia="Calibri" w:hAnsi="Palatino Linotype"/>
                <w:sz w:val="22"/>
                <w:szCs w:val="22"/>
                <w:lang w:eastAsia="en-US"/>
              </w:rPr>
            </w:pPr>
          </w:p>
        </w:tc>
      </w:tr>
      <w:tr w:rsidR="00687929" w:rsidRPr="00687929" w14:paraId="6E796EC3" w14:textId="77777777" w:rsidTr="00687929">
        <w:trPr>
          <w:trHeight w:val="77"/>
        </w:trPr>
        <w:tc>
          <w:tcPr>
            <w:tcW w:w="190" w:type="pct"/>
            <w:vAlign w:val="center"/>
          </w:tcPr>
          <w:p w14:paraId="1BAA6F9F"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6</w:t>
            </w:r>
            <w:r w:rsidRPr="00687929">
              <w:rPr>
                <w:rFonts w:ascii="Palatino Linotype" w:eastAsia="Calibri" w:hAnsi="Palatino Linotype"/>
                <w:sz w:val="22"/>
                <w:szCs w:val="22"/>
                <w:vertAlign w:val="superscript"/>
                <w:lang w:eastAsia="en-US"/>
              </w:rPr>
              <w:t>th</w:t>
            </w:r>
          </w:p>
        </w:tc>
        <w:tc>
          <w:tcPr>
            <w:tcW w:w="842" w:type="pct"/>
            <w:vAlign w:val="center"/>
          </w:tcPr>
          <w:p w14:paraId="7488ECF7" w14:textId="0D26CDE4"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43F7C780" w14:textId="7E96415E" w:rsidR="00D03351" w:rsidRPr="00687929" w:rsidRDefault="00D03351" w:rsidP="00687929">
            <w:pPr>
              <w:pStyle w:val="Style"/>
              <w:spacing w:line="360" w:lineRule="auto"/>
              <w:jc w:val="center"/>
              <w:rPr>
                <w:rFonts w:ascii="Palatino Linotype" w:eastAsia="Calibri" w:hAnsi="Palatino Linotype"/>
                <w:sz w:val="22"/>
                <w:szCs w:val="22"/>
                <w:lang w:eastAsia="en-US"/>
              </w:rPr>
            </w:pPr>
          </w:p>
        </w:tc>
        <w:tc>
          <w:tcPr>
            <w:tcW w:w="943" w:type="pct"/>
          </w:tcPr>
          <w:p w14:paraId="13AD5870" w14:textId="7140B9DB" w:rsidR="00D03351" w:rsidRPr="00687929" w:rsidRDefault="00D03351" w:rsidP="00687929">
            <w:pPr>
              <w:pStyle w:val="Style"/>
              <w:spacing w:line="360" w:lineRule="auto"/>
              <w:ind w:left="90"/>
              <w:rPr>
                <w:rFonts w:ascii="Palatino Linotype" w:eastAsia="Calibri" w:hAnsi="Palatino Linotype"/>
                <w:sz w:val="22"/>
                <w:szCs w:val="22"/>
                <w:lang w:eastAsia="en-US"/>
              </w:rPr>
            </w:pPr>
          </w:p>
        </w:tc>
        <w:tc>
          <w:tcPr>
            <w:tcW w:w="834" w:type="pct"/>
          </w:tcPr>
          <w:p w14:paraId="7C26797B" w14:textId="19DC006E"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75" w:type="pct"/>
          </w:tcPr>
          <w:p w14:paraId="6B0F57BF" w14:textId="7FA5E1FF" w:rsidR="00D03351" w:rsidRPr="00687929" w:rsidRDefault="00D03351" w:rsidP="00687929">
            <w:pPr>
              <w:pStyle w:val="Style"/>
              <w:spacing w:line="360" w:lineRule="auto"/>
              <w:ind w:left="90"/>
              <w:jc w:val="center"/>
              <w:rPr>
                <w:rFonts w:ascii="Palatino Linotype" w:eastAsia="Calibri" w:hAnsi="Palatino Linotype"/>
                <w:sz w:val="22"/>
                <w:szCs w:val="22"/>
                <w:lang w:eastAsia="en-US"/>
              </w:rPr>
            </w:pPr>
          </w:p>
        </w:tc>
        <w:tc>
          <w:tcPr>
            <w:tcW w:w="710" w:type="pct"/>
          </w:tcPr>
          <w:p w14:paraId="46A6222A" w14:textId="65EAE6D2" w:rsidR="00D03351" w:rsidRPr="00687929" w:rsidRDefault="00D03351" w:rsidP="00687929">
            <w:pPr>
              <w:pStyle w:val="Style"/>
              <w:spacing w:line="360" w:lineRule="auto"/>
              <w:ind w:left="90"/>
              <w:rPr>
                <w:rFonts w:ascii="Palatino Linotype" w:eastAsia="Calibri" w:hAnsi="Palatino Linotype"/>
                <w:sz w:val="22"/>
                <w:szCs w:val="22"/>
                <w:lang w:eastAsia="en-US"/>
              </w:rPr>
            </w:pPr>
          </w:p>
        </w:tc>
      </w:tr>
    </w:tbl>
    <w:p w14:paraId="5650BAAA" w14:textId="1FAB281C" w:rsidR="00241B0C" w:rsidRDefault="00835AAF" w:rsidP="007D5577">
      <w:pPr>
        <w:pStyle w:val="Style"/>
        <w:spacing w:line="360" w:lineRule="auto"/>
        <w:ind w:left="90"/>
        <w:rPr>
          <w:rFonts w:ascii="Palatino Linotype" w:eastAsia="Microsoft Sans Serif" w:hAnsi="Palatino Linotype"/>
          <w:sz w:val="22"/>
          <w:szCs w:val="20"/>
          <w:lang w:eastAsia="en-US"/>
        </w:rPr>
      </w:pPr>
      <w:r w:rsidRPr="009D7018">
        <w:rPr>
          <w:rFonts w:ascii="Palatino Linotype" w:eastAsia="Calibri" w:hAnsi="Palatino Linotype"/>
          <w:b/>
          <w:bCs/>
          <w:i/>
          <w:iCs/>
          <w:lang w:eastAsia="en-US"/>
        </w:rPr>
        <w:t xml:space="preserve">Note: </w:t>
      </w:r>
      <w:r w:rsidRPr="009D7018">
        <w:rPr>
          <w:rFonts w:ascii="Palatino Linotype" w:eastAsia="Calibri" w:hAnsi="Palatino Linotype"/>
          <w:i/>
          <w:iCs/>
          <w:lang w:eastAsia="en-US"/>
        </w:rPr>
        <w:t>Once this certificate is submitted, no change in authorship will be accepted</w:t>
      </w:r>
      <w:r w:rsidR="00374F7D">
        <w:rPr>
          <w:rFonts w:ascii="Palatino Linotype" w:eastAsia="Calibri" w:hAnsi="Palatino Linotype"/>
          <w:i/>
          <w:iCs/>
          <w:lang w:eastAsia="en-US"/>
        </w:rPr>
        <w:t>.</w:t>
      </w:r>
    </w:p>
    <w:p w14:paraId="75CDE1F1" w14:textId="1C6661B6" w:rsidR="00F71A17" w:rsidRDefault="00F71A17" w:rsidP="00F71A17">
      <w:pPr>
        <w:pStyle w:val="Style"/>
        <w:spacing w:line="360" w:lineRule="auto"/>
        <w:ind w:left="90"/>
        <w:jc w:val="center"/>
        <w:rPr>
          <w:rFonts w:ascii="Palatino Linotype" w:eastAsia="Calibri" w:hAnsi="Palatino Linotype"/>
          <w:b/>
          <w:bCs/>
          <w:i/>
          <w:iCs/>
          <w:sz w:val="28"/>
          <w:szCs w:val="28"/>
          <w:lang w:eastAsia="en-US"/>
        </w:rPr>
      </w:pPr>
      <w:r w:rsidRPr="003B0E92">
        <w:rPr>
          <w:rFonts w:ascii="Palatino Linotype" w:eastAsia="Calibri" w:hAnsi="Palatino Linotype"/>
          <w:b/>
          <w:bCs/>
          <w:i/>
          <w:iCs/>
          <w:sz w:val="28"/>
          <w:szCs w:val="28"/>
          <w:highlight w:val="cyan"/>
          <w:lang w:eastAsia="en-US"/>
        </w:rPr>
        <w:t>SAMPLE</w:t>
      </w:r>
      <w:r w:rsidR="003B0E92">
        <w:rPr>
          <w:rFonts w:ascii="Palatino Linotype" w:eastAsia="Calibri" w:hAnsi="Palatino Linotype"/>
          <w:b/>
          <w:bCs/>
          <w:i/>
          <w:iCs/>
          <w:sz w:val="28"/>
          <w:szCs w:val="28"/>
          <w:highlight w:val="cyan"/>
          <w:lang w:eastAsia="en-US"/>
        </w:rPr>
        <w:t xml:space="preserve"> -</w:t>
      </w:r>
      <w:r w:rsidRPr="003B0E92">
        <w:rPr>
          <w:rFonts w:ascii="Palatino Linotype" w:eastAsia="Calibri" w:hAnsi="Palatino Linotype"/>
          <w:b/>
          <w:bCs/>
          <w:i/>
          <w:iCs/>
          <w:sz w:val="28"/>
          <w:szCs w:val="28"/>
          <w:highlight w:val="cyan"/>
          <w:lang w:eastAsia="en-US"/>
        </w:rPr>
        <w:t xml:space="preserve"> AUTHOR’S CONTRIBUTION</w:t>
      </w:r>
    </w:p>
    <w:p w14:paraId="66434B95" w14:textId="2BF2B49E" w:rsidR="008530D3" w:rsidRPr="008530D3" w:rsidRDefault="008530D3" w:rsidP="008530D3">
      <w:pPr>
        <w:pStyle w:val="Style"/>
        <w:spacing w:line="360" w:lineRule="auto"/>
        <w:ind w:left="90"/>
        <w:rPr>
          <w:rFonts w:ascii="Palatino Linotype" w:eastAsia="Calibri" w:hAnsi="Palatino Linotype"/>
          <w:i/>
          <w:iCs/>
          <w:sz w:val="28"/>
          <w:szCs w:val="28"/>
          <w:lang w:eastAsia="en-US"/>
        </w:rPr>
      </w:pPr>
      <w:r>
        <w:rPr>
          <w:rFonts w:ascii="Palatino Linotype" w:eastAsia="Calibri" w:hAnsi="Palatino Linotype"/>
          <w:i/>
          <w:iCs/>
          <w:sz w:val="28"/>
          <w:szCs w:val="28"/>
          <w:lang w:eastAsia="en-US"/>
        </w:rPr>
        <w:tab/>
      </w:r>
      <w:r w:rsidRPr="008530D3">
        <w:rPr>
          <w:rFonts w:ascii="Palatino Linotype" w:eastAsia="Calibri" w:hAnsi="Palatino Linotype"/>
          <w:i/>
          <w:iCs/>
          <w:sz w:val="28"/>
          <w:szCs w:val="28"/>
          <w:lang w:eastAsia="en-US"/>
        </w:rPr>
        <w:t xml:space="preserve">Mention all </w:t>
      </w:r>
      <w:r>
        <w:rPr>
          <w:rFonts w:ascii="Palatino Linotype" w:eastAsia="Calibri" w:hAnsi="Palatino Linotype"/>
          <w:i/>
          <w:iCs/>
          <w:sz w:val="28"/>
          <w:szCs w:val="28"/>
          <w:lang w:eastAsia="en-US"/>
        </w:rPr>
        <w:t>following</w:t>
      </w:r>
      <w:r w:rsidRPr="008530D3">
        <w:rPr>
          <w:rFonts w:ascii="Palatino Linotype" w:eastAsia="Calibri" w:hAnsi="Palatino Linotype"/>
          <w:i/>
          <w:iCs/>
          <w:sz w:val="28"/>
          <w:szCs w:val="28"/>
          <w:lang w:eastAsia="en-US"/>
        </w:rPr>
        <w:t xml:space="preserve"> points in front of each </w:t>
      </w:r>
      <w:r w:rsidR="00DF03E3" w:rsidRPr="008530D3">
        <w:rPr>
          <w:rFonts w:ascii="Palatino Linotype" w:eastAsia="Calibri" w:hAnsi="Palatino Linotype"/>
          <w:i/>
          <w:iCs/>
          <w:sz w:val="28"/>
          <w:szCs w:val="28"/>
          <w:lang w:eastAsia="en-US"/>
        </w:rPr>
        <w:t>author’s</w:t>
      </w:r>
      <w:r w:rsidRPr="008530D3">
        <w:rPr>
          <w:rFonts w:ascii="Palatino Linotype" w:eastAsia="Calibri" w:hAnsi="Palatino Linotype"/>
          <w:i/>
          <w:iCs/>
          <w:sz w:val="28"/>
          <w:szCs w:val="28"/>
          <w:lang w:eastAsia="en-US"/>
        </w:rPr>
        <w:t xml:space="preserve"> contribution</w:t>
      </w:r>
    </w:p>
    <w:tbl>
      <w:tblPr>
        <w:tblStyle w:val="TableGrid"/>
        <w:tblW w:w="13855" w:type="dxa"/>
        <w:tblInd w:w="360" w:type="dxa"/>
        <w:tblLayout w:type="fixed"/>
        <w:tblLook w:val="04A0" w:firstRow="1" w:lastRow="0" w:firstColumn="1" w:lastColumn="0" w:noHBand="0" w:noVBand="1"/>
      </w:tblPr>
      <w:tblGrid>
        <w:gridCol w:w="1075"/>
        <w:gridCol w:w="12780"/>
      </w:tblGrid>
      <w:tr w:rsidR="00F71A17" w:rsidRPr="00F71A17" w14:paraId="59420D28" w14:textId="77777777" w:rsidTr="00F71A17">
        <w:tc>
          <w:tcPr>
            <w:tcW w:w="1075" w:type="dxa"/>
            <w:shd w:val="clear" w:color="auto" w:fill="D9D9D9" w:themeFill="background1" w:themeFillShade="D9"/>
          </w:tcPr>
          <w:p w14:paraId="7661C911" w14:textId="38663DCC" w:rsidR="00F71A17" w:rsidRPr="00F71A17" w:rsidRDefault="00F71A17" w:rsidP="00F71A17">
            <w:pPr>
              <w:pStyle w:val="Style"/>
              <w:rPr>
                <w:rFonts w:ascii="Palatino Linotype" w:eastAsia="Calibri" w:hAnsi="Palatino Linotype"/>
                <w:b/>
                <w:bCs/>
                <w:sz w:val="22"/>
                <w:szCs w:val="22"/>
                <w:lang w:eastAsia="en-US"/>
              </w:rPr>
            </w:pPr>
            <w:r w:rsidRPr="00F71A17">
              <w:rPr>
                <w:rFonts w:ascii="Palatino Linotype" w:eastAsia="Calibri" w:hAnsi="Palatino Linotype"/>
                <w:b/>
                <w:bCs/>
                <w:sz w:val="22"/>
                <w:szCs w:val="22"/>
                <w:lang w:eastAsia="en-US"/>
              </w:rPr>
              <w:t>Author</w:t>
            </w:r>
            <w:r w:rsidR="00FB6D9C">
              <w:rPr>
                <w:rFonts w:ascii="Palatino Linotype" w:eastAsia="Calibri" w:hAnsi="Palatino Linotype"/>
                <w:b/>
                <w:bCs/>
                <w:sz w:val="22"/>
                <w:szCs w:val="22"/>
                <w:lang w:eastAsia="en-US"/>
              </w:rPr>
              <w:t>s</w:t>
            </w:r>
          </w:p>
        </w:tc>
        <w:tc>
          <w:tcPr>
            <w:tcW w:w="12780" w:type="dxa"/>
            <w:shd w:val="clear" w:color="auto" w:fill="D9D9D9" w:themeFill="background1" w:themeFillShade="D9"/>
          </w:tcPr>
          <w:p w14:paraId="206B8E62" w14:textId="77777777" w:rsidR="00F71A17" w:rsidRPr="00F71A17" w:rsidRDefault="00F71A17" w:rsidP="00F71A17">
            <w:pPr>
              <w:pStyle w:val="Style"/>
              <w:rPr>
                <w:rFonts w:ascii="Palatino Linotype" w:eastAsia="Calibri" w:hAnsi="Palatino Linotype"/>
                <w:b/>
                <w:bCs/>
                <w:sz w:val="22"/>
                <w:szCs w:val="22"/>
                <w:lang w:eastAsia="en-US"/>
              </w:rPr>
            </w:pPr>
            <w:r w:rsidRPr="00F71A17">
              <w:rPr>
                <w:rFonts w:ascii="Palatino Linotype" w:eastAsia="Calibri" w:hAnsi="Palatino Linotype"/>
                <w:b/>
                <w:bCs/>
                <w:sz w:val="22"/>
                <w:szCs w:val="22"/>
                <w:lang w:eastAsia="en-US"/>
              </w:rPr>
              <w:t xml:space="preserve">Contribution </w:t>
            </w:r>
          </w:p>
        </w:tc>
      </w:tr>
      <w:tr w:rsidR="00F71A17" w:rsidRPr="00F71A17" w14:paraId="2EC1C498" w14:textId="77777777" w:rsidTr="00F71A17">
        <w:tc>
          <w:tcPr>
            <w:tcW w:w="1075" w:type="dxa"/>
          </w:tcPr>
          <w:p w14:paraId="55FFA347"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AB</w:t>
            </w:r>
          </w:p>
        </w:tc>
        <w:tc>
          <w:tcPr>
            <w:tcW w:w="12780" w:type="dxa"/>
          </w:tcPr>
          <w:p w14:paraId="4B27BC46" w14:textId="77777777" w:rsidR="00F71A17" w:rsidRPr="00F71A17" w:rsidRDefault="00F71A17" w:rsidP="00B05557">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Substantial contributions to study design, acquisition of data</w:t>
            </w:r>
          </w:p>
          <w:p w14:paraId="4E6EAF55" w14:textId="154F92E0" w:rsidR="00F71A17" w:rsidRPr="00F71A17" w:rsidRDefault="00F71A17" w:rsidP="00B05557">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Manuscript </w:t>
            </w:r>
            <w:r w:rsidR="00AD110C" w:rsidRPr="00AD110C">
              <w:rPr>
                <w:rFonts w:ascii="Palatino Linotype" w:eastAsia="Calibri" w:hAnsi="Palatino Linotype"/>
                <w:sz w:val="22"/>
                <w:szCs w:val="22"/>
                <w:lang w:eastAsia="en-US"/>
              </w:rPr>
              <w:t>drafting</w:t>
            </w:r>
            <w:r w:rsidR="00354B33">
              <w:rPr>
                <w:rFonts w:ascii="Palatino Linotype" w:eastAsia="Calibri" w:hAnsi="Palatino Linotype"/>
                <w:sz w:val="22"/>
                <w:szCs w:val="22"/>
                <w:lang w:eastAsia="en-US"/>
              </w:rPr>
              <w:t xml:space="preserve"> or reviewing it critical for important intellectual Content</w:t>
            </w:r>
          </w:p>
          <w:p w14:paraId="1D004773" w14:textId="359D5033" w:rsidR="00F71A17" w:rsidRPr="00F71A17" w:rsidRDefault="00F71A17" w:rsidP="008530D3">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r w:rsidR="00F71A17" w:rsidRPr="00F71A17" w14:paraId="0D0A7DC8" w14:textId="77777777" w:rsidTr="00F71A17">
        <w:tc>
          <w:tcPr>
            <w:tcW w:w="1075" w:type="dxa"/>
          </w:tcPr>
          <w:p w14:paraId="5A9FCF70"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CD</w:t>
            </w:r>
          </w:p>
        </w:tc>
        <w:tc>
          <w:tcPr>
            <w:tcW w:w="12780" w:type="dxa"/>
          </w:tcPr>
          <w:p w14:paraId="3FE5DBD2" w14:textId="77777777" w:rsidR="00F71A17" w:rsidRPr="00F71A17" w:rsidRDefault="00F71A17" w:rsidP="00B05557">
            <w:pPr>
              <w:pStyle w:val="Style"/>
              <w:numPr>
                <w:ilvl w:val="0"/>
                <w:numId w:val="20"/>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Substantial contributions to acquisition of data, </w:t>
            </w:r>
          </w:p>
          <w:p w14:paraId="702EE2D9" w14:textId="4A91FEDA" w:rsidR="00F71A17" w:rsidRPr="001571EC" w:rsidRDefault="00F71A17" w:rsidP="001571EC">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Manuscript </w:t>
            </w:r>
            <w:r w:rsidR="00AD110C" w:rsidRPr="00AD110C">
              <w:rPr>
                <w:rFonts w:ascii="Palatino Linotype" w:eastAsia="Calibri" w:hAnsi="Palatino Linotype"/>
                <w:sz w:val="22"/>
                <w:szCs w:val="22"/>
                <w:lang w:eastAsia="en-US"/>
              </w:rPr>
              <w:t>drafting</w:t>
            </w:r>
            <w:r w:rsidR="005F1761">
              <w:rPr>
                <w:rFonts w:ascii="Palatino Linotype" w:eastAsia="Calibri" w:hAnsi="Palatino Linotype"/>
                <w:sz w:val="22"/>
                <w:szCs w:val="22"/>
                <w:lang w:eastAsia="en-US"/>
              </w:rPr>
              <w:t xml:space="preserve"> or reviewing it critical for important intellectual Content</w:t>
            </w:r>
          </w:p>
          <w:p w14:paraId="0BCB3059" w14:textId="694498C6" w:rsidR="00F71A17" w:rsidRPr="00F71A17" w:rsidRDefault="00F71A17" w:rsidP="008530D3">
            <w:pPr>
              <w:pStyle w:val="Style"/>
              <w:numPr>
                <w:ilvl w:val="0"/>
                <w:numId w:val="20"/>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r w:rsidR="00F71A17" w:rsidRPr="00F71A17" w14:paraId="2CA7E5A6" w14:textId="77777777" w:rsidTr="00F71A17">
        <w:tc>
          <w:tcPr>
            <w:tcW w:w="1075" w:type="dxa"/>
          </w:tcPr>
          <w:p w14:paraId="66882504"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EF</w:t>
            </w:r>
          </w:p>
        </w:tc>
        <w:tc>
          <w:tcPr>
            <w:tcW w:w="12780" w:type="dxa"/>
          </w:tcPr>
          <w:p w14:paraId="1000EF9C" w14:textId="77777777" w:rsidR="00F71A17" w:rsidRPr="00F71A17" w:rsidRDefault="00F71A17" w:rsidP="00B05557">
            <w:pPr>
              <w:pStyle w:val="Style"/>
              <w:numPr>
                <w:ilvl w:val="0"/>
                <w:numId w:val="21"/>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Substantial contributions to analysis and interpretation of data</w:t>
            </w:r>
          </w:p>
          <w:p w14:paraId="0EF4EF65" w14:textId="77777777" w:rsidR="00F71A17" w:rsidRPr="00F71A17" w:rsidRDefault="00F71A17" w:rsidP="00B05557">
            <w:pPr>
              <w:pStyle w:val="Style"/>
              <w:numPr>
                <w:ilvl w:val="0"/>
                <w:numId w:val="21"/>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Critical review</w:t>
            </w:r>
          </w:p>
          <w:p w14:paraId="786097AE" w14:textId="07A5DC7E" w:rsidR="00F71A17" w:rsidRPr="00F71A17" w:rsidRDefault="00F71A17" w:rsidP="008530D3">
            <w:pPr>
              <w:pStyle w:val="Style"/>
              <w:numPr>
                <w:ilvl w:val="0"/>
                <w:numId w:val="21"/>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r w:rsidR="00F71A17" w:rsidRPr="00F71A17" w14:paraId="0D988E3C" w14:textId="77777777" w:rsidTr="00F71A17">
        <w:tc>
          <w:tcPr>
            <w:tcW w:w="1075" w:type="dxa"/>
          </w:tcPr>
          <w:p w14:paraId="4021D976"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GH</w:t>
            </w:r>
          </w:p>
        </w:tc>
        <w:tc>
          <w:tcPr>
            <w:tcW w:w="12780" w:type="dxa"/>
          </w:tcPr>
          <w:p w14:paraId="6DA05AA2" w14:textId="77777777" w:rsidR="00F71A17" w:rsidRPr="00F71A17" w:rsidRDefault="00F71A17" w:rsidP="00B05557">
            <w:pPr>
              <w:pStyle w:val="Style"/>
              <w:numPr>
                <w:ilvl w:val="0"/>
                <w:numId w:val="22"/>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Substantial contributions to concept, study design </w:t>
            </w:r>
          </w:p>
          <w:p w14:paraId="3BC1DFBB" w14:textId="77777777" w:rsidR="00F71A17" w:rsidRPr="00F71A17" w:rsidRDefault="00F71A17" w:rsidP="00B05557">
            <w:pPr>
              <w:pStyle w:val="Style"/>
              <w:numPr>
                <w:ilvl w:val="0"/>
                <w:numId w:val="22"/>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Critical review</w:t>
            </w:r>
          </w:p>
          <w:p w14:paraId="747D7FB1" w14:textId="01088B38" w:rsidR="00F71A17" w:rsidRPr="00F71A17" w:rsidRDefault="00F71A17" w:rsidP="008530D3">
            <w:pPr>
              <w:pStyle w:val="Style"/>
              <w:numPr>
                <w:ilvl w:val="0"/>
                <w:numId w:val="22"/>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bl>
    <w:p w14:paraId="30953AB0" w14:textId="77777777" w:rsidR="00F71A17" w:rsidRDefault="00F71A17" w:rsidP="00F71A17">
      <w:pPr>
        <w:pBdr>
          <w:bottom w:val="single" w:sz="12" w:space="31" w:color="auto"/>
        </w:pBdr>
        <w:ind w:left="360"/>
        <w:rPr>
          <w:rFonts w:ascii="Arial Black" w:hAnsi="Arial Black"/>
          <w:b/>
          <w:color w:val="000000"/>
          <w:sz w:val="28"/>
          <w:szCs w:val="28"/>
          <w:shd w:val="clear" w:color="auto" w:fill="FFFFFF"/>
        </w:rPr>
      </w:pPr>
    </w:p>
    <w:p w14:paraId="6DA88A48" w14:textId="77777777" w:rsidR="00F71A17" w:rsidRDefault="00F71A17" w:rsidP="0022290D">
      <w:pPr>
        <w:ind w:left="90"/>
        <w:rPr>
          <w:rFonts w:ascii="Palatino Linotype" w:eastAsia="Microsoft Sans Serif" w:hAnsi="Palatino Linotype"/>
          <w:sz w:val="22"/>
        </w:rPr>
        <w:sectPr w:rsidR="00F71A17" w:rsidSect="005B35F3">
          <w:pgSz w:w="15840" w:h="12240" w:orient="landscape"/>
          <w:pgMar w:top="965" w:right="270" w:bottom="720" w:left="90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1005"/>
          </w:cols>
          <w:docGrid w:linePitch="360"/>
        </w:sectPr>
      </w:pPr>
    </w:p>
    <w:p w14:paraId="3494A25A" w14:textId="02333C9A" w:rsidR="00C76A14" w:rsidRDefault="00C76A14">
      <w:pPr>
        <w:rPr>
          <w:rFonts w:ascii="Palatino Linotype" w:eastAsia="Microsoft Sans Serif" w:hAnsi="Palatino Linotype"/>
          <w:sz w:val="22"/>
        </w:rPr>
      </w:pPr>
    </w:p>
    <w:p w14:paraId="46D830D3" w14:textId="77777777" w:rsidR="00C76A14" w:rsidRDefault="00C76A14">
      <w:pPr>
        <w:pStyle w:val="Style"/>
        <w:ind w:right="316"/>
        <w:jc w:val="right"/>
        <w:rPr>
          <w:rFonts w:ascii="Palatino Linotype" w:eastAsia="Calibri" w:hAnsi="Palatino Linotype"/>
          <w:b/>
          <w:bCs/>
          <w:sz w:val="22"/>
          <w:szCs w:val="22"/>
          <w:lang w:eastAsia="en-US"/>
        </w:rPr>
      </w:pPr>
    </w:p>
    <w:p w14:paraId="45251A6E" w14:textId="72098AA2" w:rsidR="00241B0C" w:rsidRPr="00FF0268" w:rsidRDefault="00835AAF">
      <w:pPr>
        <w:pStyle w:val="Style"/>
        <w:ind w:right="316"/>
        <w:jc w:val="right"/>
        <w:rPr>
          <w:rFonts w:ascii="Palatino Linotype" w:eastAsia="Calibri" w:hAnsi="Palatino Linotype"/>
          <w:b/>
          <w:bCs/>
          <w:sz w:val="26"/>
          <w:szCs w:val="26"/>
          <w:u w:val="single"/>
          <w:lang w:eastAsia="en-US"/>
        </w:rPr>
      </w:pPr>
      <w:proofErr w:type="spellStart"/>
      <w:r w:rsidRPr="00FF0268">
        <w:rPr>
          <w:rFonts w:ascii="Palatino Linotype" w:eastAsia="Calibri" w:hAnsi="Palatino Linotype"/>
          <w:b/>
          <w:bCs/>
          <w:sz w:val="26"/>
          <w:szCs w:val="26"/>
          <w:u w:val="single"/>
          <w:lang w:eastAsia="en-US"/>
        </w:rPr>
        <w:t>Anx</w:t>
      </w:r>
      <w:proofErr w:type="spellEnd"/>
      <w:r w:rsidRPr="00FF0268">
        <w:rPr>
          <w:rFonts w:ascii="Palatino Linotype" w:eastAsia="Calibri" w:hAnsi="Palatino Linotype"/>
          <w:b/>
          <w:bCs/>
          <w:sz w:val="26"/>
          <w:szCs w:val="26"/>
          <w:u w:val="single"/>
          <w:lang w:eastAsia="en-US"/>
        </w:rPr>
        <w:t xml:space="preserve"> ‘A’</w:t>
      </w:r>
    </w:p>
    <w:p w14:paraId="731869E0" w14:textId="77777777" w:rsidR="00566769" w:rsidRDefault="00566769">
      <w:pPr>
        <w:pStyle w:val="Style"/>
        <w:ind w:right="316"/>
        <w:jc w:val="right"/>
        <w:rPr>
          <w:rFonts w:ascii="Palatino Linotype" w:eastAsia="Calibri" w:hAnsi="Palatino Linotype"/>
          <w:b/>
          <w:bCs/>
          <w:sz w:val="22"/>
          <w:szCs w:val="22"/>
          <w:lang w:eastAsia="en-US"/>
        </w:rPr>
      </w:pPr>
    </w:p>
    <w:p w14:paraId="3B73CF98" w14:textId="77777777" w:rsidR="00241B0C" w:rsidRPr="00FF0268" w:rsidRDefault="00835AAF">
      <w:pPr>
        <w:pStyle w:val="Style"/>
        <w:ind w:right="316"/>
        <w:jc w:val="center"/>
        <w:rPr>
          <w:rFonts w:ascii="Palatino Linotype" w:eastAsia="Calibri" w:hAnsi="Palatino Linotype"/>
          <w:b/>
          <w:bCs/>
          <w:sz w:val="30"/>
          <w:szCs w:val="30"/>
          <w:lang w:eastAsia="en-US"/>
        </w:rPr>
      </w:pPr>
      <w:r w:rsidRPr="00FF0268">
        <w:rPr>
          <w:rFonts w:ascii="Palatino Linotype" w:eastAsia="Calibri" w:hAnsi="Palatino Linotype"/>
          <w:b/>
          <w:bCs/>
          <w:sz w:val="30"/>
          <w:szCs w:val="30"/>
          <w:lang w:eastAsia="en-US"/>
        </w:rPr>
        <w:t>CERTIFICATE</w:t>
      </w:r>
    </w:p>
    <w:p w14:paraId="64EFC7B1" w14:textId="77777777" w:rsidR="00241B0C" w:rsidRDefault="00241B0C">
      <w:pPr>
        <w:pStyle w:val="Style"/>
        <w:ind w:right="316"/>
        <w:jc w:val="center"/>
        <w:rPr>
          <w:rFonts w:ascii="Palatino Linotype" w:eastAsia="Calibri" w:hAnsi="Palatino Linotype"/>
          <w:b/>
          <w:bCs/>
          <w:lang w:eastAsia="en-US"/>
        </w:rPr>
      </w:pPr>
    </w:p>
    <w:p w14:paraId="5DCCCA75"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1.</w:t>
      </w:r>
      <w:r>
        <w:rPr>
          <w:rFonts w:ascii="Palatino Linotype" w:eastAsia="Calibri" w:hAnsi="Palatino Linotype"/>
          <w:sz w:val="20"/>
          <w:szCs w:val="20"/>
          <w:lang w:eastAsia="en-US"/>
        </w:rPr>
        <w:tab/>
        <w:t xml:space="preserve">I understand that the Reviewers are not paid for reviewing my article and they are doing this service as an honorary duty, more over the reviewers will complete the review of the article by taking out time out of their busy schedules. It is also known to me that there are other articles that have been already accepted and are in line for publication. </w:t>
      </w:r>
    </w:p>
    <w:p w14:paraId="147FDFB2"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2.</w:t>
      </w:r>
      <w:r>
        <w:rPr>
          <w:rFonts w:ascii="Palatino Linotype" w:eastAsia="Calibri" w:hAnsi="Palatino Linotype"/>
          <w:sz w:val="20"/>
          <w:szCs w:val="20"/>
          <w:lang w:eastAsia="en-US"/>
        </w:rPr>
        <w:tab/>
        <w:t xml:space="preserve">For the above reasons, I will not pressurize the Editorial Board members of PAFMJ to expedite my article review process to gain the letter of acceptance. </w:t>
      </w:r>
    </w:p>
    <w:p w14:paraId="08B56671"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3.</w:t>
      </w:r>
      <w:r>
        <w:rPr>
          <w:rFonts w:ascii="Palatino Linotype" w:eastAsia="Calibri" w:hAnsi="Palatino Linotype"/>
          <w:sz w:val="20"/>
          <w:szCs w:val="20"/>
          <w:lang w:eastAsia="en-US"/>
        </w:rPr>
        <w:tab/>
        <w:t>However, I shall continue to keep a track of my article to find out if there are any problems in my article or otherwise with regards to reviewing / publications / statistics that need by attention.</w:t>
      </w:r>
    </w:p>
    <w:p w14:paraId="3D3DA2CD" w14:textId="77777777" w:rsidR="0003554E" w:rsidRPr="0003554E" w:rsidRDefault="00835AAF" w:rsidP="0003554E">
      <w:pPr>
        <w:rPr>
          <w:rFonts w:asciiTheme="majorBidi" w:hAnsiTheme="majorBidi" w:cstheme="majorBidi"/>
          <w:b/>
          <w:bCs/>
          <w:sz w:val="18"/>
          <w:szCs w:val="18"/>
        </w:rPr>
      </w:pPr>
      <w:r>
        <w:rPr>
          <w:rFonts w:ascii="Palatino Linotype" w:hAnsi="Palatino Linotype"/>
        </w:rPr>
        <w:t>5.</w:t>
      </w:r>
      <w:r>
        <w:rPr>
          <w:rFonts w:ascii="Palatino Linotype" w:hAnsi="Palatino Linotype"/>
        </w:rPr>
        <w:tab/>
        <w:t xml:space="preserve">I shall keep the PAFMJ Pub Cell informed and updated whenever my </w:t>
      </w:r>
      <w:r w:rsidR="0003554E" w:rsidRPr="0003554E">
        <w:rPr>
          <w:rFonts w:asciiTheme="majorBidi" w:hAnsiTheme="majorBidi" w:cstheme="majorBidi"/>
          <w:bCs/>
          <w:sz w:val="18"/>
          <w:szCs w:val="18"/>
        </w:rPr>
        <w:t>Official</w:t>
      </w:r>
    </w:p>
    <w:p w14:paraId="3227A810"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 xml:space="preserve">email/postal address/ unit/departmental address or mobile numbers are changed.    </w:t>
      </w:r>
    </w:p>
    <w:p w14:paraId="36672B54"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6.</w:t>
      </w:r>
      <w:r>
        <w:rPr>
          <w:rFonts w:ascii="Palatino Linotype" w:eastAsia="Calibri" w:hAnsi="Palatino Linotype"/>
          <w:sz w:val="20"/>
          <w:szCs w:val="20"/>
          <w:lang w:eastAsia="en-US"/>
        </w:rPr>
        <w:tab/>
        <w:t xml:space="preserve">If I do not intend to publish in PAFMJ. I shall immediately inform the Editorial Board members of my intention through phone call/e-mail and post a letter to PAFMJ Publication Cell, documenting that I do not intend to publish my article in PAFMJ. </w:t>
      </w:r>
    </w:p>
    <w:p w14:paraId="2EF6143A" w14:textId="77777777" w:rsidR="00241B0C" w:rsidRDefault="00241B0C">
      <w:pPr>
        <w:pStyle w:val="Style"/>
        <w:spacing w:line="480" w:lineRule="auto"/>
        <w:ind w:right="317"/>
        <w:rPr>
          <w:rFonts w:ascii="Palatino Linotype" w:eastAsia="Microsoft Sans Serif" w:hAnsi="Palatino Linotype"/>
          <w:sz w:val="22"/>
          <w:szCs w:val="20"/>
          <w:lang w:eastAsia="en-US"/>
        </w:rPr>
      </w:pPr>
    </w:p>
    <w:p w14:paraId="3172BF53" w14:textId="23C321A6" w:rsidR="00241B0C" w:rsidRDefault="00835AAF" w:rsidP="000E55FB">
      <w:pPr>
        <w:pStyle w:val="Style"/>
        <w:spacing w:line="480" w:lineRule="auto"/>
        <w:ind w:right="317"/>
        <w:rPr>
          <w:rFonts w:ascii="Palatino Linotype" w:eastAsia="Calibri" w:hAnsi="Palatino Linotype"/>
          <w:sz w:val="22"/>
          <w:szCs w:val="22"/>
          <w:lang w:eastAsia="en-US"/>
        </w:rPr>
      </w:pPr>
      <w:r>
        <w:rPr>
          <w:rFonts w:ascii="Palatino Linotype" w:eastAsia="Calibri" w:hAnsi="Palatino Linotype"/>
          <w:b/>
          <w:bCs/>
          <w:lang w:eastAsia="en-US"/>
        </w:rPr>
        <w:t>Address for Correspondence’s Author:</w:t>
      </w:r>
      <w:r>
        <w:rPr>
          <w:rFonts w:ascii="Palatino Linotype" w:eastAsia="Microsoft Sans Serif" w:hAnsi="Palatino Linotype"/>
          <w:sz w:val="26"/>
          <w:lang w:eastAsia="en-US"/>
        </w:rPr>
        <w:t xml:space="preserve"> </w:t>
      </w:r>
      <w:r w:rsidR="000E55FB">
        <w:rPr>
          <w:rFonts w:ascii="Palatino Linotype" w:eastAsia="Calibri" w:hAnsi="Palatino Linotype"/>
          <w:sz w:val="22"/>
          <w:szCs w:val="22"/>
          <w:lang w:eastAsia="en-US"/>
        </w:rPr>
        <w:t>________________________________________________</w:t>
      </w:r>
    </w:p>
    <w:p w14:paraId="1A22AD38" w14:textId="77777777" w:rsidR="00241B0C" w:rsidRDefault="00241B0C">
      <w:pPr>
        <w:pStyle w:val="Style"/>
        <w:spacing w:line="480" w:lineRule="auto"/>
        <w:ind w:right="317"/>
        <w:rPr>
          <w:rFonts w:ascii="Palatino Linotype" w:eastAsia="Calibri" w:hAnsi="Palatino Linotype"/>
          <w:sz w:val="22"/>
          <w:szCs w:val="22"/>
          <w:lang w:eastAsia="en-US"/>
        </w:rPr>
      </w:pPr>
    </w:p>
    <w:p w14:paraId="3F5BFD8F" w14:textId="4A95E44F" w:rsidR="00241B0C" w:rsidRDefault="00835AAF" w:rsidP="000E55FB">
      <w:pPr>
        <w:spacing w:line="360" w:lineRule="auto"/>
        <w:rPr>
          <w:rFonts w:ascii="Palatino Linotype" w:hAnsi="Palatino Linotype"/>
          <w:sz w:val="22"/>
          <w:szCs w:val="22"/>
        </w:rPr>
      </w:pPr>
      <w:r>
        <w:rPr>
          <w:rFonts w:ascii="Palatino Linotype" w:hAnsi="Palatino Linotype"/>
          <w:sz w:val="22"/>
          <w:szCs w:val="22"/>
        </w:rPr>
        <w:t>Mobile No.___</w:t>
      </w:r>
      <w:r w:rsidR="000E55FB">
        <w:rPr>
          <w:rFonts w:ascii="Palatino Linotype" w:hAnsi="Palatino Linotype" w:cstheme="majorBidi"/>
          <w:sz w:val="22"/>
          <w:u w:val="single"/>
        </w:rPr>
        <w:t>___________________</w:t>
      </w:r>
      <w:r w:rsidR="00C56ED3">
        <w:rPr>
          <w:rFonts w:ascii="Palatino Linotype" w:hAnsi="Palatino Linotype"/>
          <w:sz w:val="22"/>
          <w:szCs w:val="22"/>
        </w:rPr>
        <w:tab/>
      </w:r>
      <w:r w:rsidR="00C56ED3">
        <w:rPr>
          <w:rFonts w:ascii="Palatino Linotype" w:hAnsi="Palatino Linotype"/>
          <w:sz w:val="22"/>
          <w:szCs w:val="22"/>
        </w:rPr>
        <w:tab/>
      </w:r>
      <w:r>
        <w:rPr>
          <w:rFonts w:ascii="Palatino Linotype" w:hAnsi="Palatino Linotype"/>
          <w:sz w:val="22"/>
          <w:szCs w:val="22"/>
        </w:rPr>
        <w:t>Telephone No.___________________________________</w:t>
      </w:r>
    </w:p>
    <w:p w14:paraId="471B23FA" w14:textId="77777777" w:rsidR="00241B0C" w:rsidRDefault="00241B0C">
      <w:pPr>
        <w:spacing w:line="360" w:lineRule="auto"/>
        <w:rPr>
          <w:rFonts w:ascii="Palatino Linotype" w:hAnsi="Palatino Linotype"/>
          <w:sz w:val="22"/>
          <w:szCs w:val="22"/>
        </w:rPr>
      </w:pPr>
    </w:p>
    <w:p w14:paraId="773FFD2B" w14:textId="3923D961" w:rsidR="00241B0C" w:rsidRDefault="004F18BA" w:rsidP="000E55FB">
      <w:pPr>
        <w:spacing w:line="360" w:lineRule="auto"/>
        <w:rPr>
          <w:rFonts w:ascii="Palatino Linotype" w:hAnsi="Palatino Linotype"/>
          <w:sz w:val="22"/>
          <w:szCs w:val="22"/>
        </w:rPr>
      </w:pPr>
      <w:r w:rsidRPr="004F18BA">
        <w:rPr>
          <w:rFonts w:ascii="Palatino Linotype" w:hAnsi="Palatino Linotype"/>
        </w:rPr>
        <w:t xml:space="preserve">Official </w:t>
      </w:r>
      <w:r>
        <w:rPr>
          <w:rFonts w:ascii="Palatino Linotype" w:hAnsi="Palatino Linotype"/>
        </w:rPr>
        <w:t>E</w:t>
      </w:r>
      <w:r w:rsidRPr="004F18BA">
        <w:rPr>
          <w:rFonts w:ascii="Palatino Linotype" w:hAnsi="Palatino Linotype"/>
        </w:rPr>
        <w:t>mail</w:t>
      </w:r>
      <w:r w:rsidR="00C56ED3">
        <w:rPr>
          <w:rFonts w:ascii="Palatino Linotype" w:hAnsi="Palatino Linotype"/>
          <w:sz w:val="22"/>
          <w:szCs w:val="22"/>
        </w:rPr>
        <w:t xml:space="preserve">: </w:t>
      </w:r>
      <w:hyperlink r:id="rId16" w:history="1">
        <w:r w:rsidR="000E55FB" w:rsidRPr="00F9447C">
          <w:rPr>
            <w:rStyle w:val="Hyperlink"/>
            <w:rFonts w:ascii="Palatino Linotype" w:hAnsi="Palatino Linotype"/>
            <w:color w:val="000000" w:themeColor="text1"/>
            <w:sz w:val="22"/>
            <w:szCs w:val="22"/>
          </w:rPr>
          <w:t>__________________________</w:t>
        </w:r>
      </w:hyperlink>
      <w:r w:rsidR="00C56ED3" w:rsidRPr="00C56ED3">
        <w:rPr>
          <w:rFonts w:ascii="Palatino Linotype" w:hAnsi="Palatino Linotype"/>
          <w:sz w:val="22"/>
          <w:szCs w:val="22"/>
        </w:rPr>
        <w:t xml:space="preserve"> </w:t>
      </w:r>
      <w:r w:rsidR="00C56ED3">
        <w:rPr>
          <w:rFonts w:ascii="Palatino Linotype" w:hAnsi="Palatino Linotype"/>
          <w:sz w:val="22"/>
          <w:szCs w:val="22"/>
        </w:rPr>
        <w:tab/>
        <w:t>Signature_</w:t>
      </w:r>
      <w:r w:rsidR="00835AAF">
        <w:rPr>
          <w:rFonts w:ascii="Palatino Linotype" w:hAnsi="Palatino Linotype"/>
          <w:sz w:val="22"/>
          <w:szCs w:val="22"/>
        </w:rPr>
        <w:t>_____________________________________</w:t>
      </w:r>
      <w:r w:rsidR="00C56ED3">
        <w:rPr>
          <w:rFonts w:ascii="Palatino Linotype" w:hAnsi="Palatino Linotype"/>
          <w:sz w:val="22"/>
          <w:szCs w:val="22"/>
        </w:rPr>
        <w:t>__</w:t>
      </w:r>
    </w:p>
    <w:p w14:paraId="6CE0422B" w14:textId="77777777" w:rsidR="00241B0C" w:rsidRDefault="00241B0C">
      <w:pPr>
        <w:rPr>
          <w:rFonts w:ascii="Palatino Linotype" w:hAnsi="Palatino Linotype"/>
          <w:sz w:val="22"/>
          <w:szCs w:val="22"/>
        </w:rPr>
      </w:pPr>
    </w:p>
    <w:p w14:paraId="72576D05" w14:textId="77777777" w:rsidR="00241B0C" w:rsidRDefault="00835AAF">
      <w:pPr>
        <w:jc w:val="center"/>
        <w:rPr>
          <w:rFonts w:ascii="Palatino Linotype" w:eastAsia="Microsoft Sans Serif" w:hAnsi="Palatino Linotype"/>
          <w:sz w:val="22"/>
        </w:rPr>
      </w:pPr>
      <w:r>
        <w:rPr>
          <w:rFonts w:ascii="Palatino Linotype" w:eastAsia="Microsoft Sans Serif" w:hAnsi="Palatino Linotype"/>
          <w:sz w:val="22"/>
        </w:rPr>
        <w:br w:type="page"/>
      </w:r>
    </w:p>
    <w:p w14:paraId="1EFE4D55" w14:textId="11CD5991" w:rsidR="00241B0C" w:rsidRDefault="00241B0C">
      <w:pPr>
        <w:pStyle w:val="Style"/>
        <w:ind w:right="316"/>
        <w:jc w:val="center"/>
        <w:rPr>
          <w:rFonts w:ascii="Palatino Linotype" w:eastAsia="Calibri" w:hAnsi="Palatino Linotype"/>
          <w:b/>
          <w:bCs/>
          <w:lang w:eastAsia="en-US"/>
        </w:rPr>
      </w:pPr>
    </w:p>
    <w:p w14:paraId="0DF1CBD9" w14:textId="1025F1D7" w:rsidR="008D78F1" w:rsidRDefault="008D78F1">
      <w:pPr>
        <w:pStyle w:val="Style"/>
        <w:ind w:right="316"/>
        <w:jc w:val="center"/>
        <w:rPr>
          <w:rFonts w:ascii="Palatino Linotype" w:eastAsia="Calibri" w:hAnsi="Palatino Linotype"/>
          <w:b/>
          <w:bCs/>
          <w:lang w:eastAsia="en-US"/>
        </w:rPr>
      </w:pPr>
    </w:p>
    <w:p w14:paraId="1CE97ABE" w14:textId="77777777" w:rsidR="00241B0C" w:rsidRPr="00FF0268" w:rsidRDefault="00835AAF">
      <w:pPr>
        <w:pStyle w:val="Style"/>
        <w:ind w:right="316"/>
        <w:jc w:val="center"/>
        <w:rPr>
          <w:rFonts w:ascii="Palatino Linotype" w:eastAsia="Calibri" w:hAnsi="Palatino Linotype"/>
          <w:b/>
          <w:bCs/>
          <w:sz w:val="30"/>
          <w:szCs w:val="30"/>
          <w:u w:val="single"/>
          <w:lang w:eastAsia="en-US"/>
        </w:rPr>
      </w:pPr>
      <w:r w:rsidRPr="00FF0268">
        <w:rPr>
          <w:rFonts w:ascii="Palatino Linotype" w:eastAsia="Calibri" w:hAnsi="Palatino Linotype"/>
          <w:b/>
          <w:bCs/>
          <w:sz w:val="30"/>
          <w:szCs w:val="30"/>
          <w:u w:val="single"/>
          <w:lang w:eastAsia="en-US"/>
        </w:rPr>
        <w:t>AUTHOR’S CHECKLIST</w:t>
      </w:r>
    </w:p>
    <w:p w14:paraId="44167BBA" w14:textId="77777777" w:rsidR="00241B0C" w:rsidRDefault="00241B0C">
      <w:pPr>
        <w:widowControl w:val="0"/>
        <w:autoSpaceDE w:val="0"/>
        <w:autoSpaceDN w:val="0"/>
        <w:adjustRightInd w:val="0"/>
        <w:jc w:val="center"/>
        <w:rPr>
          <w:rFonts w:ascii="Palatino Linotype" w:eastAsia="Microsoft Sans Serif" w:hAnsi="Palatino Linotype"/>
          <w:sz w:val="22"/>
        </w:rPr>
      </w:pPr>
    </w:p>
    <w:p w14:paraId="2D956AF5" w14:textId="77777777" w:rsidR="00241B0C" w:rsidRDefault="00835AAF">
      <w:pPr>
        <w:pStyle w:val="Style"/>
        <w:spacing w:line="360" w:lineRule="auto"/>
        <w:ind w:right="316"/>
        <w:jc w:val="center"/>
        <w:rPr>
          <w:rFonts w:ascii="Palatino Linotype" w:eastAsia="Microsoft Sans Serif" w:hAnsi="Palatino Linotype"/>
          <w:sz w:val="22"/>
        </w:rPr>
      </w:pPr>
      <w:r>
        <w:rPr>
          <w:rFonts w:ascii="Palatino Linotype" w:eastAsia="Calibri" w:hAnsi="Palatino Linotype"/>
          <w:sz w:val="22"/>
          <w:szCs w:val="22"/>
          <w:lang w:eastAsia="en-US"/>
        </w:rPr>
        <w:t>To be filled and submitted by the Corresponding Author at the time of article submission</w:t>
      </w:r>
    </w:p>
    <w:p w14:paraId="5835116B" w14:textId="77777777"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06EA1C9A" w14:textId="77777777" w:rsidR="00241B0C" w:rsidRDefault="00241B0C">
      <w:pPr>
        <w:widowControl w:val="0"/>
        <w:autoSpaceDE w:val="0"/>
        <w:autoSpaceDN w:val="0"/>
        <w:adjustRightInd w:val="0"/>
        <w:spacing w:line="349" w:lineRule="exact"/>
        <w:rPr>
          <w:rFonts w:ascii="Palatino Linotype" w:eastAsia="Microsoft Sans Serif" w:hAnsi="Palatino Linotype"/>
          <w:sz w:val="22"/>
        </w:rPr>
      </w:pPr>
    </w:p>
    <w:tbl>
      <w:tblPr>
        <w:tblW w:w="5000" w:type="pct"/>
        <w:tblCellMar>
          <w:left w:w="0" w:type="dxa"/>
          <w:right w:w="0" w:type="dxa"/>
        </w:tblCellMar>
        <w:tblLook w:val="04A0" w:firstRow="1" w:lastRow="0" w:firstColumn="1" w:lastColumn="0" w:noHBand="0" w:noVBand="1"/>
      </w:tblPr>
      <w:tblGrid>
        <w:gridCol w:w="809"/>
        <w:gridCol w:w="8259"/>
        <w:gridCol w:w="1232"/>
      </w:tblGrid>
      <w:tr w:rsidR="00241B0C" w14:paraId="478E0FC0" w14:textId="77777777" w:rsidTr="00A477C4">
        <w:trPr>
          <w:trHeight w:val="377"/>
        </w:trPr>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7F48B" w14:textId="77777777" w:rsidR="00241B0C" w:rsidRDefault="00835AAF">
            <w:pPr>
              <w:pStyle w:val="Style"/>
              <w:ind w:right="61"/>
              <w:jc w:val="center"/>
              <w:rPr>
                <w:rFonts w:ascii="Palatino Linotype" w:eastAsia="Calibri" w:hAnsi="Palatino Linotype"/>
                <w:b/>
                <w:bCs/>
                <w:sz w:val="22"/>
                <w:szCs w:val="22"/>
                <w:lang w:eastAsia="en-US"/>
              </w:rPr>
            </w:pPr>
            <w:r>
              <w:rPr>
                <w:rFonts w:ascii="Palatino Linotype" w:eastAsia="Calibri" w:hAnsi="Palatino Linotype"/>
                <w:b/>
                <w:bCs/>
                <w:sz w:val="22"/>
                <w:szCs w:val="22"/>
                <w:lang w:eastAsia="en-US"/>
              </w:rPr>
              <w:t>S. No.</w:t>
            </w:r>
          </w:p>
        </w:tc>
        <w:tc>
          <w:tcPr>
            <w:tcW w:w="4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D65F7" w14:textId="77777777" w:rsidR="00241B0C" w:rsidRDefault="00835AAF">
            <w:pPr>
              <w:pStyle w:val="Style"/>
              <w:ind w:left="93" w:right="316"/>
              <w:rPr>
                <w:rFonts w:ascii="Palatino Linotype" w:eastAsia="Calibri" w:hAnsi="Palatino Linotype"/>
                <w:b/>
                <w:bCs/>
                <w:sz w:val="22"/>
                <w:szCs w:val="22"/>
                <w:lang w:eastAsia="en-US"/>
              </w:rPr>
            </w:pPr>
            <w:r>
              <w:rPr>
                <w:rFonts w:ascii="Palatino Linotype" w:eastAsia="Calibri" w:hAnsi="Palatino Linotype"/>
                <w:b/>
                <w:bCs/>
                <w:sz w:val="22"/>
                <w:szCs w:val="22"/>
                <w:lang w:eastAsia="en-US"/>
              </w:rPr>
              <w:t>Nomenclature</w:t>
            </w:r>
          </w:p>
        </w:tc>
        <w:tc>
          <w:tcPr>
            <w:tcW w:w="5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D9D09" w14:textId="77777777" w:rsidR="00241B0C" w:rsidRDefault="00835AAF">
            <w:pPr>
              <w:pStyle w:val="Style"/>
              <w:tabs>
                <w:tab w:val="left" w:pos="1170"/>
                <w:tab w:val="left" w:pos="1235"/>
              </w:tabs>
              <w:jc w:val="center"/>
              <w:rPr>
                <w:rFonts w:ascii="Palatino Linotype" w:eastAsia="Calibri" w:hAnsi="Palatino Linotype"/>
                <w:b/>
                <w:bCs/>
                <w:sz w:val="22"/>
                <w:szCs w:val="22"/>
                <w:lang w:eastAsia="en-US"/>
              </w:rPr>
            </w:pPr>
            <w:r>
              <w:rPr>
                <w:rFonts w:ascii="Palatino Linotype" w:eastAsia="Calibri" w:hAnsi="Palatino Linotype"/>
                <w:b/>
                <w:bCs/>
                <w:sz w:val="22"/>
                <w:szCs w:val="22"/>
                <w:lang w:eastAsia="en-US"/>
              </w:rPr>
              <w:t>Yes/No</w:t>
            </w:r>
          </w:p>
        </w:tc>
      </w:tr>
      <w:tr w:rsidR="00241B0C" w14:paraId="23309B1D"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2FFF1C68"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w:t>
            </w:r>
          </w:p>
        </w:tc>
        <w:tc>
          <w:tcPr>
            <w:tcW w:w="4009" w:type="pct"/>
            <w:tcBorders>
              <w:top w:val="single" w:sz="4" w:space="0" w:color="auto"/>
              <w:left w:val="single" w:sz="4" w:space="0" w:color="auto"/>
              <w:bottom w:val="single" w:sz="4" w:space="0" w:color="auto"/>
              <w:right w:val="single" w:sz="4" w:space="0" w:color="auto"/>
            </w:tcBorders>
            <w:vAlign w:val="center"/>
          </w:tcPr>
          <w:p w14:paraId="68F18B95"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Abstract Word Count </w:t>
            </w:r>
            <w:r w:rsidR="00A87396">
              <w:rPr>
                <w:rFonts w:ascii="Palatino Linotype" w:eastAsia="Calibri" w:hAnsi="Palatino Linotype"/>
                <w:sz w:val="22"/>
                <w:szCs w:val="22"/>
                <w:lang w:eastAsia="en-US"/>
              </w:rPr>
              <w:t>mentioned (Count _____</w:t>
            </w:r>
            <w:r w:rsidR="00A87396" w:rsidRPr="00A87396">
              <w:rPr>
                <w:rFonts w:ascii="Palatino Linotype" w:eastAsia="Calibri" w:hAnsi="Palatino Linotype"/>
                <w:sz w:val="22"/>
                <w:szCs w:val="22"/>
                <w:u w:val="single"/>
                <w:lang w:eastAsia="en-US"/>
              </w:rPr>
              <w:t>250</w:t>
            </w:r>
            <w:r w:rsidR="00A87396">
              <w:rPr>
                <w:rFonts w:ascii="Palatino Linotype" w:eastAsia="Calibri" w:hAnsi="Palatino Linotype"/>
                <w:sz w:val="22"/>
                <w:szCs w:val="22"/>
                <w:lang w:eastAsia="en-US"/>
              </w:rPr>
              <w:t>_____</w:t>
            </w:r>
            <w:r>
              <w:rPr>
                <w:rFonts w:ascii="Palatino Linotype" w:eastAsia="Calibri" w:hAnsi="Palatino Linotype"/>
                <w:sz w:val="22"/>
                <w:szCs w:val="22"/>
                <w:lang w:eastAsia="en-US"/>
              </w:rPr>
              <w:t>)</w:t>
            </w:r>
          </w:p>
        </w:tc>
        <w:tc>
          <w:tcPr>
            <w:tcW w:w="598" w:type="pct"/>
            <w:tcBorders>
              <w:top w:val="single" w:sz="4" w:space="0" w:color="auto"/>
              <w:left w:val="single" w:sz="4" w:space="0" w:color="auto"/>
              <w:bottom w:val="single" w:sz="4" w:space="0" w:color="auto"/>
              <w:right w:val="single" w:sz="4" w:space="0" w:color="auto"/>
            </w:tcBorders>
            <w:vAlign w:val="center"/>
          </w:tcPr>
          <w:p w14:paraId="1584D01D" w14:textId="7777777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641EC9B8"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1ABB7251"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2.</w:t>
            </w:r>
          </w:p>
        </w:tc>
        <w:tc>
          <w:tcPr>
            <w:tcW w:w="4009" w:type="pct"/>
            <w:tcBorders>
              <w:top w:val="single" w:sz="4" w:space="0" w:color="auto"/>
              <w:left w:val="single" w:sz="4" w:space="0" w:color="auto"/>
              <w:bottom w:val="single" w:sz="4" w:space="0" w:color="auto"/>
              <w:right w:val="single" w:sz="4" w:space="0" w:color="auto"/>
            </w:tcBorders>
            <w:vAlign w:val="center"/>
          </w:tcPr>
          <w:p w14:paraId="241D4B8B" w14:textId="79064D38" w:rsidR="00241B0C" w:rsidRDefault="00835AAF" w:rsidP="00720D13">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Article Wor</w:t>
            </w:r>
            <w:r w:rsidR="00FB61FC">
              <w:rPr>
                <w:rFonts w:ascii="Palatino Linotype" w:eastAsia="Calibri" w:hAnsi="Palatino Linotype"/>
                <w:sz w:val="22"/>
                <w:szCs w:val="22"/>
                <w:lang w:eastAsia="en-US"/>
              </w:rPr>
              <w:t>d Count Mentioned (Count____</w:t>
            </w:r>
            <w:r w:rsidR="00720D13">
              <w:rPr>
                <w:rFonts w:ascii="Palatino Linotype" w:eastAsia="Calibri" w:hAnsi="Palatino Linotype"/>
                <w:sz w:val="22"/>
                <w:szCs w:val="22"/>
                <w:u w:val="single"/>
                <w:lang w:eastAsia="en-US"/>
              </w:rPr>
              <w:t>______</w:t>
            </w:r>
            <w:r w:rsidR="00A87396">
              <w:rPr>
                <w:rFonts w:ascii="Palatino Linotype" w:eastAsia="Calibri" w:hAnsi="Palatino Linotype"/>
                <w:sz w:val="22"/>
                <w:szCs w:val="22"/>
                <w:lang w:eastAsia="en-US"/>
              </w:rPr>
              <w:t>_____</w:t>
            </w:r>
            <w:r>
              <w:rPr>
                <w:rFonts w:ascii="Palatino Linotype" w:eastAsia="Calibri" w:hAnsi="Palatino Linotype"/>
                <w:sz w:val="22"/>
                <w:szCs w:val="22"/>
                <w:lang w:eastAsia="en-US"/>
              </w:rPr>
              <w:t>) Excluding references</w:t>
            </w:r>
          </w:p>
        </w:tc>
        <w:tc>
          <w:tcPr>
            <w:tcW w:w="598" w:type="pct"/>
            <w:tcBorders>
              <w:top w:val="single" w:sz="4" w:space="0" w:color="auto"/>
              <w:left w:val="single" w:sz="4" w:space="0" w:color="auto"/>
              <w:bottom w:val="single" w:sz="4" w:space="0" w:color="auto"/>
              <w:right w:val="single" w:sz="4" w:space="0" w:color="auto"/>
            </w:tcBorders>
            <w:vAlign w:val="center"/>
          </w:tcPr>
          <w:p w14:paraId="12E7DD3B" w14:textId="7777777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8EFA4BE" w14:textId="77777777">
        <w:trPr>
          <w:trHeight w:val="283"/>
        </w:trPr>
        <w:tc>
          <w:tcPr>
            <w:tcW w:w="393" w:type="pct"/>
            <w:tcBorders>
              <w:top w:val="single" w:sz="4" w:space="0" w:color="auto"/>
              <w:left w:val="single" w:sz="4" w:space="0" w:color="auto"/>
              <w:bottom w:val="single" w:sz="4" w:space="0" w:color="auto"/>
              <w:right w:val="single" w:sz="4" w:space="0" w:color="auto"/>
            </w:tcBorders>
            <w:vAlign w:val="center"/>
          </w:tcPr>
          <w:p w14:paraId="0C2D74E8"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3.</w:t>
            </w:r>
          </w:p>
        </w:tc>
        <w:tc>
          <w:tcPr>
            <w:tcW w:w="4009" w:type="pct"/>
            <w:tcBorders>
              <w:top w:val="single" w:sz="4" w:space="0" w:color="auto"/>
              <w:left w:val="single" w:sz="4" w:space="0" w:color="auto"/>
              <w:bottom w:val="single" w:sz="4" w:space="0" w:color="auto"/>
              <w:right w:val="single" w:sz="4" w:space="0" w:color="auto"/>
            </w:tcBorders>
            <w:vAlign w:val="center"/>
          </w:tcPr>
          <w:p w14:paraId="46EAB2AF"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Submission of the article to any other journal (Yes, No)</w:t>
            </w:r>
          </w:p>
        </w:tc>
        <w:tc>
          <w:tcPr>
            <w:tcW w:w="598" w:type="pct"/>
            <w:tcBorders>
              <w:top w:val="single" w:sz="4" w:space="0" w:color="auto"/>
              <w:left w:val="single" w:sz="4" w:space="0" w:color="auto"/>
              <w:bottom w:val="single" w:sz="4" w:space="0" w:color="auto"/>
              <w:right w:val="single" w:sz="4" w:space="0" w:color="auto"/>
            </w:tcBorders>
            <w:vAlign w:val="center"/>
          </w:tcPr>
          <w:p w14:paraId="34D5CB93" w14:textId="2E88487C"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59E46D53" w14:textId="77777777">
        <w:trPr>
          <w:trHeight w:val="275"/>
        </w:trPr>
        <w:tc>
          <w:tcPr>
            <w:tcW w:w="393" w:type="pct"/>
            <w:tcBorders>
              <w:top w:val="single" w:sz="4" w:space="0" w:color="auto"/>
              <w:left w:val="single" w:sz="4" w:space="0" w:color="auto"/>
              <w:bottom w:val="single" w:sz="4" w:space="0" w:color="auto"/>
              <w:right w:val="single" w:sz="4" w:space="0" w:color="auto"/>
            </w:tcBorders>
            <w:vAlign w:val="center"/>
          </w:tcPr>
          <w:p w14:paraId="6C8FB46F"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4.</w:t>
            </w:r>
          </w:p>
        </w:tc>
        <w:tc>
          <w:tcPr>
            <w:tcW w:w="4009" w:type="pct"/>
            <w:tcBorders>
              <w:top w:val="single" w:sz="4" w:space="0" w:color="auto"/>
              <w:left w:val="single" w:sz="4" w:space="0" w:color="auto"/>
              <w:bottom w:val="single" w:sz="4" w:space="0" w:color="auto"/>
              <w:right w:val="single" w:sz="4" w:space="0" w:color="auto"/>
            </w:tcBorders>
            <w:vAlign w:val="center"/>
          </w:tcPr>
          <w:p w14:paraId="6009F4FE" w14:textId="413E0EFB"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Short Running Title </w:t>
            </w:r>
            <w:r w:rsidR="00534F24">
              <w:rPr>
                <w:rFonts w:ascii="Palatino Linotype" w:eastAsia="Calibri" w:hAnsi="Palatino Linotype"/>
                <w:sz w:val="22"/>
                <w:szCs w:val="22"/>
                <w:lang w:eastAsia="en-US"/>
              </w:rPr>
              <w:t>________________________________</w:t>
            </w:r>
          </w:p>
        </w:tc>
        <w:tc>
          <w:tcPr>
            <w:tcW w:w="598" w:type="pct"/>
            <w:tcBorders>
              <w:top w:val="single" w:sz="4" w:space="0" w:color="auto"/>
              <w:left w:val="single" w:sz="4" w:space="0" w:color="auto"/>
              <w:bottom w:val="single" w:sz="4" w:space="0" w:color="auto"/>
              <w:right w:val="single" w:sz="4" w:space="0" w:color="auto"/>
            </w:tcBorders>
            <w:vAlign w:val="center"/>
          </w:tcPr>
          <w:p w14:paraId="7908990D" w14:textId="3D517CD0"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71ACFA31"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2B42EEAF"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5.</w:t>
            </w:r>
          </w:p>
        </w:tc>
        <w:tc>
          <w:tcPr>
            <w:tcW w:w="4009" w:type="pct"/>
            <w:tcBorders>
              <w:top w:val="single" w:sz="4" w:space="0" w:color="auto"/>
              <w:left w:val="single" w:sz="4" w:space="0" w:color="auto"/>
              <w:bottom w:val="single" w:sz="4" w:space="0" w:color="auto"/>
              <w:right w:val="single" w:sz="4" w:space="0" w:color="auto"/>
            </w:tcBorders>
            <w:vAlign w:val="center"/>
          </w:tcPr>
          <w:p w14:paraId="41CB67C5" w14:textId="091E749D" w:rsidR="00241B0C" w:rsidRDefault="00986029" w:rsidP="00986029">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Institution Review Board</w:t>
            </w:r>
            <w:r w:rsidR="00835AAF">
              <w:rPr>
                <w:rFonts w:ascii="Palatino Linotype" w:eastAsia="Calibri" w:hAnsi="Palatino Linotype"/>
                <w:sz w:val="22"/>
                <w:szCs w:val="22"/>
                <w:lang w:eastAsia="en-US"/>
              </w:rPr>
              <w:t>/Ethical Review Committee Certificate attached [setting(s) (where study has been conducted]</w:t>
            </w:r>
          </w:p>
        </w:tc>
        <w:tc>
          <w:tcPr>
            <w:tcW w:w="598" w:type="pct"/>
            <w:tcBorders>
              <w:top w:val="single" w:sz="4" w:space="0" w:color="auto"/>
              <w:left w:val="single" w:sz="4" w:space="0" w:color="auto"/>
              <w:bottom w:val="single" w:sz="4" w:space="0" w:color="auto"/>
              <w:right w:val="single" w:sz="4" w:space="0" w:color="auto"/>
            </w:tcBorders>
            <w:vAlign w:val="center"/>
          </w:tcPr>
          <w:p w14:paraId="3358D340" w14:textId="7A2E0124"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634CF849"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14070FA2"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6.</w:t>
            </w:r>
          </w:p>
        </w:tc>
        <w:tc>
          <w:tcPr>
            <w:tcW w:w="4009" w:type="pct"/>
            <w:tcBorders>
              <w:top w:val="single" w:sz="4" w:space="0" w:color="auto"/>
              <w:left w:val="single" w:sz="4" w:space="0" w:color="auto"/>
              <w:bottom w:val="single" w:sz="4" w:space="0" w:color="auto"/>
              <w:right w:val="single" w:sz="4" w:space="0" w:color="auto"/>
            </w:tcBorders>
            <w:vAlign w:val="center"/>
          </w:tcPr>
          <w:p w14:paraId="6DEF67A1" w14:textId="0BFE114C" w:rsidR="00241B0C" w:rsidRDefault="00835AAF">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Author’s certificate with detailed contribution, signatures, </w:t>
            </w:r>
            <w:r w:rsidR="004F188E" w:rsidRPr="004F188E">
              <w:rPr>
                <w:rFonts w:ascii="Palatino Linotype" w:eastAsia="Calibri" w:hAnsi="Palatino Linotype"/>
                <w:sz w:val="22"/>
                <w:szCs w:val="22"/>
                <w:lang w:eastAsia="en-US"/>
              </w:rPr>
              <w:t>official</w:t>
            </w:r>
            <w:r w:rsidR="004F188E">
              <w:rPr>
                <w:rFonts w:ascii="Palatino Linotype" w:eastAsia="Calibri" w:hAnsi="Palatino Linotype"/>
                <w:sz w:val="22"/>
                <w:szCs w:val="22"/>
                <w:lang w:eastAsia="en-US"/>
              </w:rPr>
              <w:t xml:space="preserve"> </w:t>
            </w:r>
            <w:r>
              <w:rPr>
                <w:rFonts w:ascii="Palatino Linotype" w:eastAsia="Calibri" w:hAnsi="Palatino Linotype"/>
                <w:sz w:val="22"/>
                <w:szCs w:val="22"/>
                <w:lang w:eastAsia="en-US"/>
              </w:rPr>
              <w:t>emails, affiliations and cell numbers of all the authors is attached (Authors names in order as agreed by the authors)</w:t>
            </w:r>
          </w:p>
        </w:tc>
        <w:tc>
          <w:tcPr>
            <w:tcW w:w="598" w:type="pct"/>
            <w:tcBorders>
              <w:top w:val="single" w:sz="4" w:space="0" w:color="auto"/>
              <w:left w:val="single" w:sz="4" w:space="0" w:color="auto"/>
              <w:bottom w:val="single" w:sz="4" w:space="0" w:color="auto"/>
              <w:right w:val="single" w:sz="4" w:space="0" w:color="auto"/>
            </w:tcBorders>
            <w:vAlign w:val="center"/>
          </w:tcPr>
          <w:p w14:paraId="14678B05" w14:textId="51EEAA2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0C59873" w14:textId="77777777">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1ADDEE93"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7.</w:t>
            </w:r>
          </w:p>
        </w:tc>
        <w:tc>
          <w:tcPr>
            <w:tcW w:w="4009" w:type="pct"/>
            <w:tcBorders>
              <w:top w:val="single" w:sz="4" w:space="0" w:color="auto"/>
              <w:left w:val="single" w:sz="4" w:space="0" w:color="auto"/>
              <w:bottom w:val="single" w:sz="4" w:space="0" w:color="auto"/>
              <w:right w:val="single" w:sz="4" w:space="0" w:color="auto"/>
            </w:tcBorders>
            <w:vAlign w:val="center"/>
          </w:tcPr>
          <w:p w14:paraId="4F164003"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Conflict of interest must be mentioned in the article</w:t>
            </w:r>
          </w:p>
        </w:tc>
        <w:tc>
          <w:tcPr>
            <w:tcW w:w="598" w:type="pct"/>
            <w:tcBorders>
              <w:top w:val="single" w:sz="4" w:space="0" w:color="auto"/>
              <w:left w:val="single" w:sz="4" w:space="0" w:color="auto"/>
              <w:bottom w:val="single" w:sz="4" w:space="0" w:color="auto"/>
              <w:right w:val="single" w:sz="4" w:space="0" w:color="auto"/>
            </w:tcBorders>
            <w:vAlign w:val="center"/>
          </w:tcPr>
          <w:p w14:paraId="23A29F4A" w14:textId="4C027F8C"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BF93D6B"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277640F5"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8.</w:t>
            </w:r>
          </w:p>
        </w:tc>
        <w:tc>
          <w:tcPr>
            <w:tcW w:w="4009" w:type="pct"/>
            <w:tcBorders>
              <w:top w:val="single" w:sz="4" w:space="0" w:color="auto"/>
              <w:left w:val="single" w:sz="4" w:space="0" w:color="auto"/>
              <w:bottom w:val="single" w:sz="4" w:space="0" w:color="auto"/>
              <w:right w:val="single" w:sz="4" w:space="0" w:color="auto"/>
            </w:tcBorders>
            <w:vAlign w:val="center"/>
          </w:tcPr>
          <w:p w14:paraId="7EA6ADEC"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Acknowledgement (if any) mentioned in the article</w:t>
            </w:r>
          </w:p>
        </w:tc>
        <w:tc>
          <w:tcPr>
            <w:tcW w:w="598" w:type="pct"/>
            <w:tcBorders>
              <w:top w:val="single" w:sz="4" w:space="0" w:color="auto"/>
              <w:left w:val="single" w:sz="4" w:space="0" w:color="auto"/>
              <w:bottom w:val="single" w:sz="4" w:space="0" w:color="auto"/>
              <w:right w:val="single" w:sz="4" w:space="0" w:color="auto"/>
            </w:tcBorders>
            <w:vAlign w:val="center"/>
          </w:tcPr>
          <w:p w14:paraId="5B6B3C68" w14:textId="16E3EE7C"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283F255D"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63B61154"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9.</w:t>
            </w:r>
          </w:p>
        </w:tc>
        <w:tc>
          <w:tcPr>
            <w:tcW w:w="4009" w:type="pct"/>
            <w:tcBorders>
              <w:top w:val="single" w:sz="4" w:space="0" w:color="auto"/>
              <w:left w:val="single" w:sz="4" w:space="0" w:color="auto"/>
              <w:bottom w:val="single" w:sz="4" w:space="0" w:color="auto"/>
              <w:right w:val="single" w:sz="4" w:space="0" w:color="auto"/>
            </w:tcBorders>
            <w:vAlign w:val="center"/>
          </w:tcPr>
          <w:p w14:paraId="5AC3AD17" w14:textId="77777777" w:rsidR="00241B0C" w:rsidRDefault="00835AAF">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Disclosure (if any) mentioned Presentation of the article in any conference, seminar, symposium before submission to PAFMJ</w:t>
            </w:r>
          </w:p>
        </w:tc>
        <w:tc>
          <w:tcPr>
            <w:tcW w:w="598" w:type="pct"/>
            <w:tcBorders>
              <w:top w:val="single" w:sz="4" w:space="0" w:color="auto"/>
              <w:left w:val="single" w:sz="4" w:space="0" w:color="auto"/>
              <w:bottom w:val="single" w:sz="4" w:space="0" w:color="auto"/>
              <w:right w:val="single" w:sz="4" w:space="0" w:color="auto"/>
            </w:tcBorders>
            <w:vAlign w:val="center"/>
          </w:tcPr>
          <w:p w14:paraId="1FD42293" w14:textId="4140CF9B"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413F692" w14:textId="77777777">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198930F6"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10.</w:t>
            </w:r>
          </w:p>
        </w:tc>
        <w:tc>
          <w:tcPr>
            <w:tcW w:w="4009" w:type="pct"/>
            <w:tcBorders>
              <w:top w:val="single" w:sz="4" w:space="0" w:color="auto"/>
              <w:left w:val="single" w:sz="4" w:space="0" w:color="auto"/>
              <w:bottom w:val="single" w:sz="4" w:space="0" w:color="auto"/>
              <w:right w:val="single" w:sz="4" w:space="0" w:color="auto"/>
            </w:tcBorders>
            <w:vAlign w:val="center"/>
          </w:tcPr>
          <w:p w14:paraId="3F280E7B"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Funding source (Must be mentioned)</w:t>
            </w:r>
          </w:p>
        </w:tc>
        <w:tc>
          <w:tcPr>
            <w:tcW w:w="598" w:type="pct"/>
            <w:tcBorders>
              <w:top w:val="single" w:sz="4" w:space="0" w:color="auto"/>
              <w:left w:val="single" w:sz="4" w:space="0" w:color="auto"/>
              <w:bottom w:val="single" w:sz="4" w:space="0" w:color="auto"/>
              <w:right w:val="single" w:sz="4" w:space="0" w:color="auto"/>
            </w:tcBorders>
            <w:vAlign w:val="center"/>
          </w:tcPr>
          <w:p w14:paraId="7EC0589A" w14:textId="6E694EDD"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6BB54964"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7CE704CB"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11.</w:t>
            </w:r>
          </w:p>
        </w:tc>
        <w:tc>
          <w:tcPr>
            <w:tcW w:w="4009" w:type="pct"/>
            <w:tcBorders>
              <w:top w:val="single" w:sz="4" w:space="0" w:color="auto"/>
              <w:left w:val="single" w:sz="4" w:space="0" w:color="auto"/>
              <w:bottom w:val="single" w:sz="4" w:space="0" w:color="auto"/>
              <w:right w:val="single" w:sz="4" w:space="0" w:color="auto"/>
            </w:tcBorders>
            <w:vAlign w:val="center"/>
          </w:tcPr>
          <w:p w14:paraId="45AFE412"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Abstract according to Author’s Guidelines</w:t>
            </w:r>
          </w:p>
        </w:tc>
        <w:tc>
          <w:tcPr>
            <w:tcW w:w="598" w:type="pct"/>
            <w:tcBorders>
              <w:top w:val="single" w:sz="4" w:space="0" w:color="auto"/>
              <w:left w:val="single" w:sz="4" w:space="0" w:color="auto"/>
              <w:bottom w:val="single" w:sz="4" w:space="0" w:color="auto"/>
              <w:right w:val="single" w:sz="4" w:space="0" w:color="auto"/>
            </w:tcBorders>
            <w:vAlign w:val="center"/>
          </w:tcPr>
          <w:p w14:paraId="07CD57FD" w14:textId="59036128"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4DBC8F2D" w14:textId="77777777">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24CD8248"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12.</w:t>
            </w:r>
          </w:p>
        </w:tc>
        <w:tc>
          <w:tcPr>
            <w:tcW w:w="4009" w:type="pct"/>
            <w:tcBorders>
              <w:top w:val="single" w:sz="4" w:space="0" w:color="auto"/>
              <w:left w:val="single" w:sz="4" w:space="0" w:color="auto"/>
              <w:bottom w:val="single" w:sz="4" w:space="0" w:color="auto"/>
              <w:right w:val="single" w:sz="4" w:space="0" w:color="auto"/>
            </w:tcBorders>
            <w:vAlign w:val="center"/>
          </w:tcPr>
          <w:p w14:paraId="7B0BCEDB"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Manuscript structured according to the Journal’s Guidelines</w:t>
            </w:r>
          </w:p>
        </w:tc>
        <w:tc>
          <w:tcPr>
            <w:tcW w:w="598" w:type="pct"/>
            <w:tcBorders>
              <w:top w:val="single" w:sz="4" w:space="0" w:color="auto"/>
              <w:left w:val="single" w:sz="4" w:space="0" w:color="auto"/>
              <w:bottom w:val="single" w:sz="4" w:space="0" w:color="auto"/>
              <w:right w:val="single" w:sz="4" w:space="0" w:color="auto"/>
            </w:tcBorders>
            <w:vAlign w:val="center"/>
          </w:tcPr>
          <w:p w14:paraId="0F0BAB70" w14:textId="71B31285"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F7646F3"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55CD809F"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13.</w:t>
            </w:r>
          </w:p>
        </w:tc>
        <w:tc>
          <w:tcPr>
            <w:tcW w:w="4009" w:type="pct"/>
            <w:tcBorders>
              <w:top w:val="single" w:sz="4" w:space="0" w:color="auto"/>
              <w:left w:val="single" w:sz="4" w:space="0" w:color="auto"/>
              <w:bottom w:val="single" w:sz="4" w:space="0" w:color="auto"/>
              <w:right w:val="single" w:sz="4" w:space="0" w:color="auto"/>
            </w:tcBorders>
            <w:vAlign w:val="center"/>
          </w:tcPr>
          <w:p w14:paraId="47CC3458" w14:textId="0D245AD4" w:rsidR="00241B0C" w:rsidRDefault="00835AAF" w:rsidP="000E55FB">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Total no. of figures and tables</w:t>
            </w:r>
            <w:r w:rsidR="00A87396">
              <w:rPr>
                <w:rFonts w:ascii="Palatino Linotype" w:eastAsia="Calibri" w:hAnsi="Palatino Linotype"/>
                <w:sz w:val="22"/>
                <w:szCs w:val="22"/>
                <w:lang w:eastAsia="en-US"/>
              </w:rPr>
              <w:t xml:space="preserve"> _____</w:t>
            </w:r>
            <w:r w:rsidR="000E55FB">
              <w:rPr>
                <w:rFonts w:ascii="Palatino Linotype" w:eastAsia="Calibri" w:hAnsi="Palatino Linotype"/>
                <w:sz w:val="22"/>
                <w:szCs w:val="22"/>
                <w:u w:val="single"/>
                <w:lang w:eastAsia="en-US"/>
              </w:rPr>
              <w:t xml:space="preserve">_______ </w:t>
            </w:r>
            <w:r w:rsidR="00A87396">
              <w:rPr>
                <w:rFonts w:ascii="Palatino Linotype" w:eastAsia="Calibri" w:hAnsi="Palatino Linotype"/>
                <w:sz w:val="22"/>
                <w:szCs w:val="22"/>
                <w:u w:val="single"/>
                <w:lang w:eastAsia="en-US"/>
              </w:rPr>
              <w:t>____</w:t>
            </w:r>
            <w:r>
              <w:rPr>
                <w:rFonts w:ascii="Palatino Linotype" w:eastAsia="Calibri" w:hAnsi="Palatino Linotype"/>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0000F2FB" w14:textId="7777777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4BA4612"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378CA1DC"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14.</w:t>
            </w:r>
          </w:p>
        </w:tc>
        <w:tc>
          <w:tcPr>
            <w:tcW w:w="4009" w:type="pct"/>
            <w:tcBorders>
              <w:top w:val="single" w:sz="4" w:space="0" w:color="auto"/>
              <w:left w:val="single" w:sz="4" w:space="0" w:color="auto"/>
              <w:bottom w:val="single" w:sz="4" w:space="0" w:color="auto"/>
              <w:right w:val="single" w:sz="4" w:space="0" w:color="auto"/>
            </w:tcBorders>
            <w:vAlign w:val="center"/>
          </w:tcPr>
          <w:p w14:paraId="292A446C"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Processing charges Rs. 1500/- Bank Draft in favor of </w:t>
            </w:r>
            <w:r w:rsidRPr="000E55FB">
              <w:rPr>
                <w:rFonts w:ascii="Palatino Linotype" w:eastAsia="Calibri" w:hAnsi="Palatino Linotype"/>
                <w:sz w:val="22"/>
                <w:szCs w:val="22"/>
                <w:u w:val="single"/>
                <w:lang w:eastAsia="en-US"/>
              </w:rPr>
              <w:t>PAFMJ-AMC</w:t>
            </w:r>
          </w:p>
        </w:tc>
        <w:tc>
          <w:tcPr>
            <w:tcW w:w="598" w:type="pct"/>
            <w:tcBorders>
              <w:top w:val="single" w:sz="4" w:space="0" w:color="auto"/>
              <w:left w:val="single" w:sz="4" w:space="0" w:color="auto"/>
              <w:bottom w:val="single" w:sz="4" w:space="0" w:color="auto"/>
              <w:right w:val="single" w:sz="4" w:space="0" w:color="auto"/>
            </w:tcBorders>
            <w:vAlign w:val="center"/>
          </w:tcPr>
          <w:p w14:paraId="558FB25C" w14:textId="7DDA7418"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71573D9"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791EE16C"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15.</w:t>
            </w:r>
          </w:p>
        </w:tc>
        <w:tc>
          <w:tcPr>
            <w:tcW w:w="4009" w:type="pct"/>
            <w:tcBorders>
              <w:top w:val="single" w:sz="4" w:space="0" w:color="auto"/>
              <w:left w:val="single" w:sz="4" w:space="0" w:color="auto"/>
              <w:bottom w:val="single" w:sz="4" w:space="0" w:color="auto"/>
              <w:right w:val="single" w:sz="4" w:space="0" w:color="auto"/>
            </w:tcBorders>
            <w:vAlign w:val="center"/>
          </w:tcPr>
          <w:p w14:paraId="30BAF7FA"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References in Vancouver style</w:t>
            </w:r>
          </w:p>
        </w:tc>
        <w:tc>
          <w:tcPr>
            <w:tcW w:w="598" w:type="pct"/>
            <w:tcBorders>
              <w:top w:val="single" w:sz="4" w:space="0" w:color="auto"/>
              <w:left w:val="single" w:sz="4" w:space="0" w:color="auto"/>
              <w:bottom w:val="single" w:sz="4" w:space="0" w:color="auto"/>
              <w:right w:val="single" w:sz="4" w:space="0" w:color="auto"/>
            </w:tcBorders>
            <w:vAlign w:val="center"/>
          </w:tcPr>
          <w:p w14:paraId="0FC80285" w14:textId="40A4BF9E"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0F9E0A8" w14:textId="77777777">
        <w:trPr>
          <w:trHeight w:val="270"/>
        </w:trPr>
        <w:tc>
          <w:tcPr>
            <w:tcW w:w="393" w:type="pct"/>
            <w:tcBorders>
              <w:top w:val="single" w:sz="4" w:space="0" w:color="auto"/>
              <w:left w:val="single" w:sz="4" w:space="0" w:color="auto"/>
              <w:bottom w:val="single" w:sz="4" w:space="0" w:color="auto"/>
              <w:right w:val="single" w:sz="4" w:space="0" w:color="auto"/>
            </w:tcBorders>
            <w:vAlign w:val="center"/>
          </w:tcPr>
          <w:p w14:paraId="5D0A02E7" w14:textId="77777777" w:rsidR="00241B0C" w:rsidRDefault="00241B0C">
            <w:pPr>
              <w:pStyle w:val="Style"/>
              <w:ind w:right="316"/>
              <w:jc w:val="center"/>
              <w:rPr>
                <w:rFonts w:ascii="Palatino Linotype" w:eastAsia="Calibri" w:hAnsi="Palatino Linotype"/>
                <w:sz w:val="22"/>
                <w:szCs w:val="22"/>
                <w:lang w:eastAsia="en-US"/>
              </w:rPr>
            </w:pPr>
          </w:p>
        </w:tc>
        <w:tc>
          <w:tcPr>
            <w:tcW w:w="4009" w:type="pct"/>
            <w:tcBorders>
              <w:top w:val="single" w:sz="4" w:space="0" w:color="auto"/>
              <w:left w:val="single" w:sz="4" w:space="0" w:color="auto"/>
              <w:bottom w:val="single" w:sz="4" w:space="0" w:color="auto"/>
              <w:right w:val="single" w:sz="4" w:space="0" w:color="auto"/>
            </w:tcBorders>
            <w:vAlign w:val="center"/>
          </w:tcPr>
          <w:p w14:paraId="641E4529" w14:textId="77777777" w:rsidR="00241B0C" w:rsidRDefault="00835AAF">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(References mentioned as 1, 2, 3 and so on as they appear in the text and as superscript not by full names of authors. At the end of the manuscript the references should also be numbered accordingly. </w:t>
            </w:r>
            <w:r w:rsidR="00866EA1">
              <w:rPr>
                <w:rFonts w:ascii="Palatino Linotype" w:eastAsia="Calibri" w:hAnsi="Palatino Linotype"/>
                <w:sz w:val="22"/>
                <w:szCs w:val="22"/>
                <w:lang w:eastAsia="en-US"/>
              </w:rPr>
              <w:t>DOI number of</w:t>
            </w:r>
            <w:r>
              <w:rPr>
                <w:rFonts w:ascii="Palatino Linotype" w:eastAsia="Calibri" w:hAnsi="Palatino Linotype"/>
                <w:sz w:val="22"/>
                <w:szCs w:val="22"/>
                <w:lang w:eastAsia="en-US"/>
              </w:rPr>
              <w:t xml:space="preserve">  those references where it is available)</w:t>
            </w:r>
          </w:p>
          <w:p w14:paraId="78502FA6" w14:textId="77777777" w:rsidR="00241B0C" w:rsidRDefault="00241B0C">
            <w:pPr>
              <w:pStyle w:val="Style"/>
              <w:ind w:left="93" w:right="316"/>
              <w:rPr>
                <w:rFonts w:ascii="Palatino Linotype" w:eastAsia="Calibri" w:hAnsi="Palatino Linotype"/>
                <w:sz w:val="22"/>
                <w:szCs w:val="22"/>
                <w:lang w:eastAsia="en-US"/>
              </w:rPr>
            </w:pPr>
          </w:p>
          <w:p w14:paraId="3740F9E0" w14:textId="77777777" w:rsidR="00241B0C" w:rsidRDefault="00835AAF">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PAFMJ follows Index Medicus style for references and abbreviated journal names according to the list of Journals indexed in Index Medicus.</w:t>
            </w:r>
          </w:p>
        </w:tc>
        <w:tc>
          <w:tcPr>
            <w:tcW w:w="598" w:type="pct"/>
            <w:tcBorders>
              <w:top w:val="single" w:sz="4" w:space="0" w:color="auto"/>
              <w:left w:val="single" w:sz="4" w:space="0" w:color="auto"/>
              <w:bottom w:val="single" w:sz="4" w:space="0" w:color="auto"/>
              <w:right w:val="single" w:sz="4" w:space="0" w:color="auto"/>
            </w:tcBorders>
            <w:vAlign w:val="center"/>
          </w:tcPr>
          <w:p w14:paraId="52BEE8E8" w14:textId="77777777" w:rsidR="00241B0C" w:rsidRDefault="00241B0C">
            <w:pPr>
              <w:pStyle w:val="Style"/>
              <w:tabs>
                <w:tab w:val="left" w:pos="1235"/>
              </w:tabs>
              <w:jc w:val="center"/>
              <w:rPr>
                <w:rFonts w:ascii="Palatino Linotype" w:eastAsia="Calibri" w:hAnsi="Palatino Linotype"/>
                <w:sz w:val="22"/>
                <w:szCs w:val="22"/>
                <w:lang w:eastAsia="en-US"/>
              </w:rPr>
            </w:pPr>
          </w:p>
        </w:tc>
      </w:tr>
    </w:tbl>
    <w:p w14:paraId="0D2C2E61" w14:textId="77777777"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72FBEC32" w14:textId="77777777"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45A11EE8" w14:textId="1E24E93A"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512B7954" w14:textId="77777777" w:rsidR="00241B0C" w:rsidRDefault="00241B0C">
      <w:pPr>
        <w:widowControl w:val="0"/>
        <w:autoSpaceDE w:val="0"/>
        <w:autoSpaceDN w:val="0"/>
        <w:adjustRightInd w:val="0"/>
        <w:spacing w:line="399" w:lineRule="exact"/>
        <w:rPr>
          <w:rFonts w:ascii="Palatino Linotype" w:eastAsia="Microsoft Sans Serif" w:hAnsi="Palatino Linotype"/>
          <w:sz w:val="22"/>
        </w:rPr>
      </w:pPr>
    </w:p>
    <w:p w14:paraId="0BDA7D8F" w14:textId="0CB55E9C" w:rsidR="00241B0C" w:rsidRDefault="00835AAF">
      <w:pPr>
        <w:pStyle w:val="Style"/>
        <w:ind w:left="93" w:right="316"/>
        <w:jc w:val="both"/>
        <w:rPr>
          <w:rFonts w:ascii="Palatino Linotype" w:eastAsia="Calibri" w:hAnsi="Palatino Linotype"/>
          <w:lang w:eastAsia="en-US"/>
        </w:rPr>
      </w:pPr>
      <w:r w:rsidRPr="00EF555E">
        <w:rPr>
          <w:rFonts w:ascii="Palatino Linotype" w:eastAsia="Calibri" w:hAnsi="Palatino Linotype"/>
          <w:lang w:eastAsia="en-US"/>
        </w:rPr>
        <w:t>Signatures by the Corresponding Author</w:t>
      </w:r>
      <w:proofErr w:type="gramStart"/>
      <w:r w:rsidRPr="00EF555E">
        <w:rPr>
          <w:rFonts w:ascii="Palatino Linotype" w:eastAsia="Calibri" w:hAnsi="Palatino Linotype"/>
          <w:lang w:eastAsia="en-US"/>
        </w:rPr>
        <w:t>:-</w:t>
      </w:r>
      <w:proofErr w:type="gramEnd"/>
      <w:r w:rsidRPr="00EF555E">
        <w:rPr>
          <w:rFonts w:ascii="Palatino Linotype" w:eastAsia="Calibri" w:hAnsi="Palatino Linotype"/>
          <w:lang w:eastAsia="en-US"/>
        </w:rPr>
        <w:t xml:space="preserve">  ___</w:t>
      </w:r>
      <w:r w:rsidR="00EF555E" w:rsidRPr="00EF555E">
        <w:rPr>
          <w:rFonts w:ascii="Palatino Linotype" w:eastAsia="Calibri" w:hAnsi="Palatino Linotype"/>
          <w:lang w:eastAsia="en-US"/>
        </w:rPr>
        <w:t>_________</w:t>
      </w:r>
      <w:r w:rsidRPr="00EF555E">
        <w:rPr>
          <w:rFonts w:ascii="Palatino Linotype" w:eastAsia="Calibri" w:hAnsi="Palatino Linotype"/>
          <w:lang w:eastAsia="en-US"/>
        </w:rPr>
        <w:t>________</w:t>
      </w:r>
      <w:r w:rsidR="00EC3970">
        <w:rPr>
          <w:rFonts w:ascii="Palatino Linotype" w:eastAsia="Calibri" w:hAnsi="Palatino Linotype"/>
          <w:lang w:eastAsia="en-US"/>
        </w:rPr>
        <w:t>___</w:t>
      </w:r>
    </w:p>
    <w:p w14:paraId="580F9BF5" w14:textId="77777777" w:rsidR="00241B0C" w:rsidRDefault="00241B0C">
      <w:pPr>
        <w:pStyle w:val="Style"/>
        <w:ind w:left="93" w:right="316"/>
        <w:jc w:val="both"/>
        <w:rPr>
          <w:rFonts w:ascii="Palatino Linotype" w:eastAsia="Calibri" w:hAnsi="Palatino Linotype"/>
          <w:lang w:eastAsia="en-US"/>
        </w:rPr>
      </w:pPr>
    </w:p>
    <w:p w14:paraId="69DEEB01" w14:textId="77777777" w:rsidR="00241B0C" w:rsidRDefault="00241B0C">
      <w:pPr>
        <w:widowControl w:val="0"/>
        <w:autoSpaceDE w:val="0"/>
        <w:autoSpaceDN w:val="0"/>
        <w:adjustRightInd w:val="0"/>
        <w:ind w:left="120"/>
        <w:rPr>
          <w:rFonts w:ascii="Palatino Linotype" w:eastAsia="Microsoft Sans Serif" w:hAnsi="Palatino Linotype"/>
          <w:sz w:val="22"/>
        </w:rPr>
      </w:pPr>
    </w:p>
    <w:p w14:paraId="27EA7FDF" w14:textId="77777777" w:rsidR="00241B0C" w:rsidRDefault="00241B0C">
      <w:pPr>
        <w:widowControl w:val="0"/>
        <w:autoSpaceDE w:val="0"/>
        <w:autoSpaceDN w:val="0"/>
        <w:adjustRightInd w:val="0"/>
        <w:ind w:left="120"/>
        <w:rPr>
          <w:rFonts w:ascii="Palatino Linotype" w:eastAsia="Microsoft Sans Serif" w:hAnsi="Palatino Linotype"/>
          <w:sz w:val="22"/>
        </w:rPr>
      </w:pPr>
    </w:p>
    <w:p w14:paraId="6A38672D" w14:textId="77777777" w:rsidR="00241B0C" w:rsidRDefault="00241B0C">
      <w:pPr>
        <w:widowControl w:val="0"/>
        <w:autoSpaceDE w:val="0"/>
        <w:autoSpaceDN w:val="0"/>
        <w:adjustRightInd w:val="0"/>
        <w:ind w:left="120"/>
        <w:rPr>
          <w:rFonts w:ascii="Palatino Linotype" w:eastAsia="Microsoft Sans Serif" w:hAnsi="Palatino Linotype"/>
          <w:sz w:val="22"/>
        </w:rPr>
      </w:pPr>
    </w:p>
    <w:p w14:paraId="2D68C109" w14:textId="6DC2D1C0" w:rsidR="00BE0BC6" w:rsidRDefault="00BE0BC6">
      <w:pPr>
        <w:rPr>
          <w:rFonts w:ascii="Palatino Linotype" w:eastAsia="Microsoft Sans Serif" w:hAnsi="Palatino Linotype"/>
          <w:sz w:val="22"/>
        </w:rPr>
      </w:pPr>
      <w:r>
        <w:rPr>
          <w:rFonts w:ascii="Palatino Linotype" w:eastAsia="Microsoft Sans Serif" w:hAnsi="Palatino Linotype"/>
          <w:sz w:val="22"/>
        </w:rPr>
        <w:br w:type="page"/>
      </w:r>
    </w:p>
    <w:p w14:paraId="16FBB046" w14:textId="3ACBD9B2" w:rsidR="00241B0C" w:rsidRDefault="00241B0C">
      <w:pPr>
        <w:pStyle w:val="Style"/>
        <w:ind w:right="316"/>
        <w:jc w:val="center"/>
        <w:rPr>
          <w:rFonts w:ascii="Palatino Linotype" w:eastAsia="Calibri" w:hAnsi="Palatino Linotype"/>
          <w:b/>
          <w:bCs/>
          <w:sz w:val="32"/>
          <w:szCs w:val="32"/>
          <w:lang w:eastAsia="en-US"/>
        </w:rPr>
      </w:pPr>
    </w:p>
    <w:p w14:paraId="06D19A88" w14:textId="77777777" w:rsidR="00DD723F" w:rsidRDefault="00DD723F">
      <w:pPr>
        <w:rPr>
          <w:rFonts w:ascii="Palatino Linotype" w:hAnsi="Palatino Linotype"/>
          <w:b/>
          <w:bCs/>
          <w:sz w:val="32"/>
          <w:szCs w:val="32"/>
        </w:rPr>
      </w:pPr>
    </w:p>
    <w:p w14:paraId="5CF36ED8" w14:textId="3CA12FED" w:rsidR="00DD723F" w:rsidRPr="00A477C4" w:rsidRDefault="00DD723F" w:rsidP="00DD723F">
      <w:pPr>
        <w:jc w:val="center"/>
        <w:rPr>
          <w:rFonts w:ascii="Palatino Linotype" w:hAnsi="Palatino Linotype"/>
          <w:b/>
          <w:bCs/>
          <w:sz w:val="38"/>
          <w:szCs w:val="38"/>
          <w:u w:val="single"/>
        </w:rPr>
      </w:pPr>
      <w:r w:rsidRPr="00A477C4">
        <w:rPr>
          <w:rFonts w:ascii="Palatino Linotype" w:hAnsi="Palatino Linotype"/>
          <w:b/>
          <w:bCs/>
          <w:sz w:val="38"/>
          <w:szCs w:val="38"/>
          <w:u w:val="single"/>
        </w:rPr>
        <w:t>ERC / IRB Certificate to be pasted here</w:t>
      </w:r>
    </w:p>
    <w:p w14:paraId="7ECBE395" w14:textId="526F7991" w:rsidR="00DD723F" w:rsidRDefault="00DD723F">
      <w:pPr>
        <w:rPr>
          <w:rFonts w:ascii="Palatino Linotype" w:hAnsi="Palatino Linotype"/>
          <w:b/>
          <w:bCs/>
          <w:sz w:val="32"/>
          <w:szCs w:val="32"/>
        </w:rPr>
      </w:pPr>
    </w:p>
    <w:p w14:paraId="1997986E" w14:textId="67BF64E3" w:rsidR="00DD723F" w:rsidRDefault="00DD723F">
      <w:pPr>
        <w:rPr>
          <w:rFonts w:ascii="Palatino Linotype" w:hAnsi="Palatino Linotype"/>
          <w:b/>
          <w:bCs/>
          <w:sz w:val="32"/>
          <w:szCs w:val="32"/>
        </w:rPr>
      </w:pPr>
    </w:p>
    <w:p w14:paraId="348E49C2" w14:textId="77777777" w:rsidR="00DD723F" w:rsidRDefault="00DD723F">
      <w:pPr>
        <w:rPr>
          <w:rFonts w:ascii="Palatino Linotype" w:hAnsi="Palatino Linotype"/>
          <w:b/>
          <w:bCs/>
          <w:sz w:val="32"/>
          <w:szCs w:val="32"/>
        </w:rPr>
      </w:pPr>
    </w:p>
    <w:p w14:paraId="7724933F" w14:textId="7E0A17A6" w:rsidR="00DD723F" w:rsidRDefault="00DD723F">
      <w:pPr>
        <w:rPr>
          <w:rFonts w:ascii="Palatino Linotype" w:hAnsi="Palatino Linotype"/>
          <w:b/>
          <w:bCs/>
          <w:sz w:val="32"/>
          <w:szCs w:val="32"/>
        </w:rPr>
      </w:pPr>
    </w:p>
    <w:p w14:paraId="643A331D" w14:textId="27C7CA76" w:rsidR="00656EB6" w:rsidRDefault="00656EB6">
      <w:pPr>
        <w:rPr>
          <w:rFonts w:ascii="Palatino Linotype" w:hAnsi="Palatino Linotype"/>
          <w:b/>
          <w:bCs/>
          <w:sz w:val="32"/>
          <w:szCs w:val="32"/>
        </w:rPr>
      </w:pPr>
    </w:p>
    <w:p w14:paraId="36AECC10" w14:textId="6AD74851" w:rsidR="00656EB6" w:rsidRDefault="00656EB6">
      <w:pPr>
        <w:rPr>
          <w:rFonts w:ascii="Palatino Linotype" w:hAnsi="Palatino Linotype"/>
          <w:b/>
          <w:bCs/>
          <w:sz w:val="32"/>
          <w:szCs w:val="32"/>
        </w:rPr>
      </w:pPr>
    </w:p>
    <w:p w14:paraId="5FFE48B4" w14:textId="77777777" w:rsidR="00656EB6" w:rsidRDefault="00656EB6">
      <w:pPr>
        <w:rPr>
          <w:rFonts w:ascii="Palatino Linotype" w:hAnsi="Palatino Linotype"/>
          <w:b/>
          <w:bCs/>
          <w:sz w:val="32"/>
          <w:szCs w:val="32"/>
        </w:rPr>
      </w:pPr>
    </w:p>
    <w:p w14:paraId="2420F729" w14:textId="01F034C1" w:rsidR="00BE0BC6" w:rsidRDefault="00BE0BC6">
      <w:pPr>
        <w:rPr>
          <w:rFonts w:ascii="Palatino Linotype" w:hAnsi="Palatino Linotype"/>
          <w:b/>
          <w:bCs/>
          <w:sz w:val="32"/>
          <w:szCs w:val="32"/>
        </w:rPr>
      </w:pPr>
      <w:r>
        <w:rPr>
          <w:rFonts w:ascii="Palatino Linotype" w:hAnsi="Palatino Linotype"/>
          <w:b/>
          <w:bCs/>
          <w:sz w:val="32"/>
          <w:szCs w:val="32"/>
        </w:rPr>
        <w:br w:type="page"/>
      </w:r>
    </w:p>
    <w:p w14:paraId="61A254B7" w14:textId="77777777" w:rsidR="00241B0C" w:rsidRDefault="00241B0C">
      <w:pPr>
        <w:pStyle w:val="Style"/>
        <w:ind w:right="316"/>
        <w:jc w:val="center"/>
        <w:rPr>
          <w:rFonts w:ascii="Palatino Linotype" w:eastAsia="Calibri" w:hAnsi="Palatino Linotype"/>
          <w:b/>
          <w:bCs/>
          <w:sz w:val="32"/>
          <w:szCs w:val="32"/>
          <w:lang w:eastAsia="en-US"/>
        </w:rPr>
      </w:pPr>
    </w:p>
    <w:p w14:paraId="41FDB114" w14:textId="2A35ECCA" w:rsidR="00CF3964" w:rsidRDefault="00CF3964" w:rsidP="00CF3964">
      <w:pPr>
        <w:pStyle w:val="Style"/>
        <w:ind w:right="316"/>
        <w:rPr>
          <w:rFonts w:ascii="Palatino Linotype" w:eastAsia="Calibri" w:hAnsi="Palatino Linotype"/>
          <w:b/>
          <w:bCs/>
          <w:sz w:val="32"/>
          <w:szCs w:val="32"/>
          <w:lang w:eastAsia="en-US"/>
        </w:rPr>
      </w:pPr>
    </w:p>
    <w:p w14:paraId="576C1B4D" w14:textId="58E6020E" w:rsidR="00DD723F" w:rsidRPr="00DD723F" w:rsidRDefault="00DD723F" w:rsidP="00DD723F">
      <w:pPr>
        <w:jc w:val="center"/>
        <w:rPr>
          <w:rFonts w:ascii="Palatino Linotype" w:hAnsi="Palatino Linotype"/>
          <w:b/>
          <w:bCs/>
          <w:sz w:val="38"/>
          <w:szCs w:val="38"/>
          <w:u w:val="single"/>
        </w:rPr>
      </w:pPr>
      <w:r w:rsidRPr="00DD723F">
        <w:rPr>
          <w:rFonts w:ascii="Palatino Linotype" w:hAnsi="Palatino Linotype"/>
          <w:b/>
          <w:bCs/>
          <w:sz w:val="38"/>
          <w:szCs w:val="38"/>
          <w:u w:val="single"/>
        </w:rPr>
        <w:t>Processing Fee to be pasted here</w:t>
      </w:r>
    </w:p>
    <w:p w14:paraId="3C7F17B8" w14:textId="289958D0" w:rsidR="00241B0C" w:rsidRDefault="00241B0C" w:rsidP="00BE0BC6">
      <w:pPr>
        <w:pStyle w:val="Style"/>
        <w:ind w:right="316"/>
        <w:rPr>
          <w:rFonts w:ascii="Palatino Linotype" w:eastAsia="Calibri" w:hAnsi="Palatino Linotype"/>
          <w:b/>
          <w:bCs/>
          <w:sz w:val="32"/>
          <w:szCs w:val="32"/>
          <w:lang w:eastAsia="en-US"/>
        </w:rPr>
      </w:pPr>
    </w:p>
    <w:sectPr w:rsidR="00241B0C" w:rsidSect="005B35F3">
      <w:pgSz w:w="12240" w:h="15840"/>
      <w:pgMar w:top="432" w:right="965" w:bottom="245" w:left="965"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31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D4210" w14:textId="77777777" w:rsidR="00583B4E" w:rsidRDefault="00583B4E" w:rsidP="008B0F86">
      <w:r>
        <w:separator/>
      </w:r>
    </w:p>
  </w:endnote>
  <w:endnote w:type="continuationSeparator" w:id="0">
    <w:p w14:paraId="5808EA9F" w14:textId="77777777" w:rsidR="00583B4E" w:rsidRDefault="00583B4E" w:rsidP="008B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Palatino">
    <w:altName w:val="Book Antiqua"/>
    <w:charset w:val="00"/>
    <w:family w:val="roman"/>
    <w:pitch w:val="default"/>
    <w:sig w:usb0="00000000"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65B1E" w14:textId="77777777" w:rsidR="008B0F86" w:rsidRDefault="008B0F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B5634" w14:textId="77777777" w:rsidR="008B0F86" w:rsidRDefault="008B0F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39240" w14:textId="77777777" w:rsidR="008B0F86" w:rsidRDefault="008B0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5777" w14:textId="77777777" w:rsidR="00583B4E" w:rsidRDefault="00583B4E" w:rsidP="008B0F86">
      <w:r>
        <w:separator/>
      </w:r>
    </w:p>
  </w:footnote>
  <w:footnote w:type="continuationSeparator" w:id="0">
    <w:p w14:paraId="67C724F9" w14:textId="77777777" w:rsidR="00583B4E" w:rsidRDefault="00583B4E" w:rsidP="008B0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B616B" w14:textId="77777777" w:rsidR="008B0F86" w:rsidRDefault="008B0F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378CB" w14:textId="77777777" w:rsidR="008B0F86" w:rsidRDefault="008B0F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03B2D" w14:textId="77777777" w:rsidR="008B0F86" w:rsidRDefault="008B0F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3"/>
    <w:multiLevelType w:val="multilevel"/>
    <w:tmpl w:val="00000003"/>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4"/>
    <w:multiLevelType w:val="multilevel"/>
    <w:tmpl w:val="00000004"/>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6"/>
    <w:multiLevelType w:val="multilevel"/>
    <w:tmpl w:val="00000006"/>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1042983"/>
    <w:multiLevelType w:val="hybridMultilevel"/>
    <w:tmpl w:val="6B563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F07F84"/>
    <w:multiLevelType w:val="multilevel"/>
    <w:tmpl w:val="01F07F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43229F7"/>
    <w:multiLevelType w:val="multilevel"/>
    <w:tmpl w:val="043229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59F441F"/>
    <w:multiLevelType w:val="hybridMultilevel"/>
    <w:tmpl w:val="63481D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6E5752"/>
    <w:multiLevelType w:val="multilevel"/>
    <w:tmpl w:val="1C6E5752"/>
    <w:lvl w:ilvl="0">
      <w:start w:val="1"/>
      <w:numFmt w:val="decimal"/>
      <w:lvlText w:val="%1."/>
      <w:lvlJc w:val="left"/>
      <w:pPr>
        <w:ind w:left="360" w:hanging="360"/>
      </w:pPr>
      <w:rPr>
        <w:rFonts w:hint="default"/>
        <w:b/>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9">
    <w:nsid w:val="21173314"/>
    <w:multiLevelType w:val="hybridMultilevel"/>
    <w:tmpl w:val="78EC7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F24EF5"/>
    <w:multiLevelType w:val="hybridMultilevel"/>
    <w:tmpl w:val="956AA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43690B"/>
    <w:multiLevelType w:val="multilevel"/>
    <w:tmpl w:val="4843690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5B965FBE"/>
    <w:multiLevelType w:val="multilevel"/>
    <w:tmpl w:val="8ABE0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109537E"/>
    <w:multiLevelType w:val="hybridMultilevel"/>
    <w:tmpl w:val="93465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556165"/>
    <w:multiLevelType w:val="hybridMultilevel"/>
    <w:tmpl w:val="F99098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A931FF"/>
    <w:multiLevelType w:val="hybridMultilevel"/>
    <w:tmpl w:val="092E69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176EAA"/>
    <w:multiLevelType w:val="multilevel"/>
    <w:tmpl w:val="69176E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nsid w:val="69897C9F"/>
    <w:multiLevelType w:val="multilevel"/>
    <w:tmpl w:val="69897C9F"/>
    <w:lvl w:ilvl="0">
      <w:start w:val="1"/>
      <w:numFmt w:val="decimal"/>
      <w:lvlText w:val="%1."/>
      <w:lvlJc w:val="left"/>
      <w:pPr>
        <w:ind w:left="360" w:hanging="360"/>
      </w:pPr>
    </w:lvl>
    <w:lvl w:ilvl="1">
      <w:start w:val="2"/>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DE10E46"/>
    <w:multiLevelType w:val="multilevel"/>
    <w:tmpl w:val="E4E25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F391F5D"/>
    <w:multiLevelType w:val="multilevel"/>
    <w:tmpl w:val="EEB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B405A7"/>
    <w:multiLevelType w:val="multilevel"/>
    <w:tmpl w:val="70B4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C895D8D"/>
    <w:multiLevelType w:val="multilevel"/>
    <w:tmpl w:val="7C895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D44603A"/>
    <w:multiLevelType w:val="hybridMultilevel"/>
    <w:tmpl w:val="63481D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8"/>
  </w:num>
  <w:num w:numId="4">
    <w:abstractNumId w:val="1"/>
  </w:num>
  <w:num w:numId="5">
    <w:abstractNumId w:val="17"/>
  </w:num>
  <w:num w:numId="6">
    <w:abstractNumId w:val="2"/>
  </w:num>
  <w:num w:numId="7">
    <w:abstractNumId w:val="3"/>
  </w:num>
  <w:num w:numId="8">
    <w:abstractNumId w:val="11"/>
  </w:num>
  <w:num w:numId="9">
    <w:abstractNumId w:val="16"/>
  </w:num>
  <w:num w:numId="10">
    <w:abstractNumId w:val="20"/>
  </w:num>
  <w:num w:numId="11">
    <w:abstractNumId w:val="5"/>
  </w:num>
  <w:num w:numId="12">
    <w:abstractNumId w:val="18"/>
  </w:num>
  <w:num w:numId="13">
    <w:abstractNumId w:val="6"/>
  </w:num>
  <w:num w:numId="14">
    <w:abstractNumId w:val="12"/>
  </w:num>
  <w:num w:numId="15">
    <w:abstractNumId w:val="14"/>
  </w:num>
  <w:num w:numId="16">
    <w:abstractNumId w:val="15"/>
  </w:num>
  <w:num w:numId="17">
    <w:abstractNumId w:val="7"/>
  </w:num>
  <w:num w:numId="18">
    <w:abstractNumId w:val="22"/>
  </w:num>
  <w:num w:numId="19">
    <w:abstractNumId w:val="9"/>
  </w:num>
  <w:num w:numId="20">
    <w:abstractNumId w:val="4"/>
  </w:num>
  <w:num w:numId="21">
    <w:abstractNumId w:val="13"/>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fillcolor="white">
      <v:fill color="white"/>
      <v:stroke weight="3pt" linestyle="thinThi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E2"/>
    <w:rsid w:val="000053FB"/>
    <w:rsid w:val="000136C7"/>
    <w:rsid w:val="00020505"/>
    <w:rsid w:val="00020E08"/>
    <w:rsid w:val="00021E30"/>
    <w:rsid w:val="00023303"/>
    <w:rsid w:val="000272F8"/>
    <w:rsid w:val="000318F0"/>
    <w:rsid w:val="000326C0"/>
    <w:rsid w:val="0003554E"/>
    <w:rsid w:val="00044F67"/>
    <w:rsid w:val="000479ED"/>
    <w:rsid w:val="00047A2C"/>
    <w:rsid w:val="00053423"/>
    <w:rsid w:val="000575A1"/>
    <w:rsid w:val="00061416"/>
    <w:rsid w:val="00062936"/>
    <w:rsid w:val="0006586B"/>
    <w:rsid w:val="00085F99"/>
    <w:rsid w:val="00092F4F"/>
    <w:rsid w:val="00095A5D"/>
    <w:rsid w:val="00095AAD"/>
    <w:rsid w:val="00096976"/>
    <w:rsid w:val="000A0AD7"/>
    <w:rsid w:val="000A462F"/>
    <w:rsid w:val="000A6859"/>
    <w:rsid w:val="000B4C80"/>
    <w:rsid w:val="000B65E0"/>
    <w:rsid w:val="000B75CA"/>
    <w:rsid w:val="000C25A0"/>
    <w:rsid w:val="000C420D"/>
    <w:rsid w:val="000D4CB1"/>
    <w:rsid w:val="000D7634"/>
    <w:rsid w:val="000E55FB"/>
    <w:rsid w:val="000E5B5F"/>
    <w:rsid w:val="000F132C"/>
    <w:rsid w:val="000F4044"/>
    <w:rsid w:val="000F5626"/>
    <w:rsid w:val="00106228"/>
    <w:rsid w:val="001106B8"/>
    <w:rsid w:val="001109A9"/>
    <w:rsid w:val="00117AC9"/>
    <w:rsid w:val="00120045"/>
    <w:rsid w:val="00125E69"/>
    <w:rsid w:val="001268A3"/>
    <w:rsid w:val="0013092C"/>
    <w:rsid w:val="00130A57"/>
    <w:rsid w:val="001360AF"/>
    <w:rsid w:val="001413BF"/>
    <w:rsid w:val="00152F32"/>
    <w:rsid w:val="0015667D"/>
    <w:rsid w:val="001571EC"/>
    <w:rsid w:val="0016260C"/>
    <w:rsid w:val="00163BB0"/>
    <w:rsid w:val="00173BED"/>
    <w:rsid w:val="00176CB8"/>
    <w:rsid w:val="00181AF6"/>
    <w:rsid w:val="00194286"/>
    <w:rsid w:val="001A03CF"/>
    <w:rsid w:val="001A3C0A"/>
    <w:rsid w:val="001A5C64"/>
    <w:rsid w:val="001A705B"/>
    <w:rsid w:val="001B1C76"/>
    <w:rsid w:val="001B443C"/>
    <w:rsid w:val="001B4CF9"/>
    <w:rsid w:val="001B73EA"/>
    <w:rsid w:val="001D14B0"/>
    <w:rsid w:val="001E6DE7"/>
    <w:rsid w:val="001E79A4"/>
    <w:rsid w:val="002022EA"/>
    <w:rsid w:val="00205A19"/>
    <w:rsid w:val="00205E17"/>
    <w:rsid w:val="00212CAC"/>
    <w:rsid w:val="0022290D"/>
    <w:rsid w:val="00230F39"/>
    <w:rsid w:val="002316D0"/>
    <w:rsid w:val="002350BE"/>
    <w:rsid w:val="00241B0C"/>
    <w:rsid w:val="00242855"/>
    <w:rsid w:val="00242F0C"/>
    <w:rsid w:val="0025030C"/>
    <w:rsid w:val="00261360"/>
    <w:rsid w:val="0027726B"/>
    <w:rsid w:val="00292A8E"/>
    <w:rsid w:val="00297315"/>
    <w:rsid w:val="002A2E9A"/>
    <w:rsid w:val="002B0F99"/>
    <w:rsid w:val="002C1CFC"/>
    <w:rsid w:val="002D296D"/>
    <w:rsid w:val="002D3001"/>
    <w:rsid w:val="002D3753"/>
    <w:rsid w:val="002E3FFA"/>
    <w:rsid w:val="002E56FD"/>
    <w:rsid w:val="002E665D"/>
    <w:rsid w:val="002F33C9"/>
    <w:rsid w:val="003030DC"/>
    <w:rsid w:val="00307195"/>
    <w:rsid w:val="0031053E"/>
    <w:rsid w:val="00321D6A"/>
    <w:rsid w:val="00322BA2"/>
    <w:rsid w:val="00324C3B"/>
    <w:rsid w:val="00325BDA"/>
    <w:rsid w:val="003309FC"/>
    <w:rsid w:val="003401FD"/>
    <w:rsid w:val="00347F6C"/>
    <w:rsid w:val="00354B33"/>
    <w:rsid w:val="00363BE6"/>
    <w:rsid w:val="003647AE"/>
    <w:rsid w:val="00365B80"/>
    <w:rsid w:val="003667F8"/>
    <w:rsid w:val="00367909"/>
    <w:rsid w:val="00374F7D"/>
    <w:rsid w:val="00377658"/>
    <w:rsid w:val="003819B7"/>
    <w:rsid w:val="003905CC"/>
    <w:rsid w:val="003912A0"/>
    <w:rsid w:val="003913F3"/>
    <w:rsid w:val="003951C1"/>
    <w:rsid w:val="003968D9"/>
    <w:rsid w:val="003A6368"/>
    <w:rsid w:val="003A719D"/>
    <w:rsid w:val="003B0E92"/>
    <w:rsid w:val="003B4FC6"/>
    <w:rsid w:val="003B69C0"/>
    <w:rsid w:val="003C1D6A"/>
    <w:rsid w:val="003C6877"/>
    <w:rsid w:val="003D034B"/>
    <w:rsid w:val="003D4377"/>
    <w:rsid w:val="003E2744"/>
    <w:rsid w:val="003F4B6B"/>
    <w:rsid w:val="004075EB"/>
    <w:rsid w:val="00410E8A"/>
    <w:rsid w:val="00414B0B"/>
    <w:rsid w:val="00420034"/>
    <w:rsid w:val="004218F4"/>
    <w:rsid w:val="00422D10"/>
    <w:rsid w:val="00423A98"/>
    <w:rsid w:val="004275F8"/>
    <w:rsid w:val="00432487"/>
    <w:rsid w:val="00435CA0"/>
    <w:rsid w:val="00450D77"/>
    <w:rsid w:val="00451413"/>
    <w:rsid w:val="00453285"/>
    <w:rsid w:val="00475764"/>
    <w:rsid w:val="00480542"/>
    <w:rsid w:val="00480929"/>
    <w:rsid w:val="00481816"/>
    <w:rsid w:val="00492D92"/>
    <w:rsid w:val="004A6464"/>
    <w:rsid w:val="004B2BA6"/>
    <w:rsid w:val="004C0DA2"/>
    <w:rsid w:val="004C26BE"/>
    <w:rsid w:val="004C45F1"/>
    <w:rsid w:val="004C4F47"/>
    <w:rsid w:val="004D697D"/>
    <w:rsid w:val="004F188E"/>
    <w:rsid w:val="004F18BA"/>
    <w:rsid w:val="004F59C7"/>
    <w:rsid w:val="004F74E6"/>
    <w:rsid w:val="00501018"/>
    <w:rsid w:val="00512A3F"/>
    <w:rsid w:val="00525737"/>
    <w:rsid w:val="00527294"/>
    <w:rsid w:val="00527F5E"/>
    <w:rsid w:val="005307BD"/>
    <w:rsid w:val="0053457C"/>
    <w:rsid w:val="00534F24"/>
    <w:rsid w:val="00536011"/>
    <w:rsid w:val="0054196D"/>
    <w:rsid w:val="00543AA5"/>
    <w:rsid w:val="005474DA"/>
    <w:rsid w:val="0055266F"/>
    <w:rsid w:val="005602D2"/>
    <w:rsid w:val="00566609"/>
    <w:rsid w:val="00566769"/>
    <w:rsid w:val="005738DC"/>
    <w:rsid w:val="00580D24"/>
    <w:rsid w:val="00582129"/>
    <w:rsid w:val="005825EC"/>
    <w:rsid w:val="00583B4E"/>
    <w:rsid w:val="00584632"/>
    <w:rsid w:val="00595915"/>
    <w:rsid w:val="00597F00"/>
    <w:rsid w:val="005A78AF"/>
    <w:rsid w:val="005B35F3"/>
    <w:rsid w:val="005B6FA8"/>
    <w:rsid w:val="005D06EA"/>
    <w:rsid w:val="005D0E70"/>
    <w:rsid w:val="005D5AB2"/>
    <w:rsid w:val="005E19B7"/>
    <w:rsid w:val="005E382F"/>
    <w:rsid w:val="005E496B"/>
    <w:rsid w:val="005F1761"/>
    <w:rsid w:val="005F6656"/>
    <w:rsid w:val="00610824"/>
    <w:rsid w:val="0061713C"/>
    <w:rsid w:val="00632563"/>
    <w:rsid w:val="00642FA6"/>
    <w:rsid w:val="00643315"/>
    <w:rsid w:val="006446D1"/>
    <w:rsid w:val="006448F8"/>
    <w:rsid w:val="00644B37"/>
    <w:rsid w:val="0065389C"/>
    <w:rsid w:val="0065489D"/>
    <w:rsid w:val="00655575"/>
    <w:rsid w:val="00656EB6"/>
    <w:rsid w:val="006577DF"/>
    <w:rsid w:val="0066066B"/>
    <w:rsid w:val="00661482"/>
    <w:rsid w:val="00662B80"/>
    <w:rsid w:val="00662E53"/>
    <w:rsid w:val="006713F0"/>
    <w:rsid w:val="00671D72"/>
    <w:rsid w:val="00672CC8"/>
    <w:rsid w:val="00676A54"/>
    <w:rsid w:val="0068673E"/>
    <w:rsid w:val="00687929"/>
    <w:rsid w:val="006A2CC8"/>
    <w:rsid w:val="006A522A"/>
    <w:rsid w:val="006B03BD"/>
    <w:rsid w:val="006B1C2F"/>
    <w:rsid w:val="006B2422"/>
    <w:rsid w:val="006B3B78"/>
    <w:rsid w:val="006B6E6B"/>
    <w:rsid w:val="006D3FFE"/>
    <w:rsid w:val="006F193D"/>
    <w:rsid w:val="006F1C87"/>
    <w:rsid w:val="006F47E6"/>
    <w:rsid w:val="006F5C7C"/>
    <w:rsid w:val="0070073B"/>
    <w:rsid w:val="00701425"/>
    <w:rsid w:val="00705EAB"/>
    <w:rsid w:val="00711C25"/>
    <w:rsid w:val="00714EBF"/>
    <w:rsid w:val="007175CA"/>
    <w:rsid w:val="007202E6"/>
    <w:rsid w:val="00720D13"/>
    <w:rsid w:val="0072187C"/>
    <w:rsid w:val="00724ACF"/>
    <w:rsid w:val="0072794A"/>
    <w:rsid w:val="00735628"/>
    <w:rsid w:val="007426BF"/>
    <w:rsid w:val="0078640A"/>
    <w:rsid w:val="00795200"/>
    <w:rsid w:val="00797114"/>
    <w:rsid w:val="007A1B03"/>
    <w:rsid w:val="007A69E2"/>
    <w:rsid w:val="007B2178"/>
    <w:rsid w:val="007B3878"/>
    <w:rsid w:val="007B6B78"/>
    <w:rsid w:val="007B6FBC"/>
    <w:rsid w:val="007C59DD"/>
    <w:rsid w:val="007D5577"/>
    <w:rsid w:val="007D6145"/>
    <w:rsid w:val="007E06D7"/>
    <w:rsid w:val="007E36D7"/>
    <w:rsid w:val="007E5293"/>
    <w:rsid w:val="007E54CB"/>
    <w:rsid w:val="007F45B3"/>
    <w:rsid w:val="008076A2"/>
    <w:rsid w:val="00810C44"/>
    <w:rsid w:val="008115CA"/>
    <w:rsid w:val="008148DF"/>
    <w:rsid w:val="00831C22"/>
    <w:rsid w:val="00832EE8"/>
    <w:rsid w:val="00833370"/>
    <w:rsid w:val="00835AAF"/>
    <w:rsid w:val="00836E4E"/>
    <w:rsid w:val="00843139"/>
    <w:rsid w:val="00844BFA"/>
    <w:rsid w:val="008503F0"/>
    <w:rsid w:val="008530D3"/>
    <w:rsid w:val="00854FC1"/>
    <w:rsid w:val="008602D4"/>
    <w:rsid w:val="00861E5C"/>
    <w:rsid w:val="008664A3"/>
    <w:rsid w:val="00866EA1"/>
    <w:rsid w:val="00871F06"/>
    <w:rsid w:val="00873F02"/>
    <w:rsid w:val="00874EE7"/>
    <w:rsid w:val="008756FD"/>
    <w:rsid w:val="00875ED3"/>
    <w:rsid w:val="008769C4"/>
    <w:rsid w:val="00890DAB"/>
    <w:rsid w:val="00893FFF"/>
    <w:rsid w:val="00895DB7"/>
    <w:rsid w:val="008A2321"/>
    <w:rsid w:val="008A2DD7"/>
    <w:rsid w:val="008B0F60"/>
    <w:rsid w:val="008B0F86"/>
    <w:rsid w:val="008B5915"/>
    <w:rsid w:val="008B633C"/>
    <w:rsid w:val="008C2B48"/>
    <w:rsid w:val="008C3950"/>
    <w:rsid w:val="008D78F1"/>
    <w:rsid w:val="008E74BE"/>
    <w:rsid w:val="008E7568"/>
    <w:rsid w:val="009014E9"/>
    <w:rsid w:val="009023A5"/>
    <w:rsid w:val="00904908"/>
    <w:rsid w:val="0090733B"/>
    <w:rsid w:val="00910A6A"/>
    <w:rsid w:val="009118E0"/>
    <w:rsid w:val="009133A9"/>
    <w:rsid w:val="00921703"/>
    <w:rsid w:val="00922D4A"/>
    <w:rsid w:val="009270F6"/>
    <w:rsid w:val="00932B44"/>
    <w:rsid w:val="00933C69"/>
    <w:rsid w:val="00935051"/>
    <w:rsid w:val="0093685F"/>
    <w:rsid w:val="0094409B"/>
    <w:rsid w:val="00952EFA"/>
    <w:rsid w:val="00954A6A"/>
    <w:rsid w:val="0095668E"/>
    <w:rsid w:val="00962B93"/>
    <w:rsid w:val="00963386"/>
    <w:rsid w:val="0096364C"/>
    <w:rsid w:val="009646DE"/>
    <w:rsid w:val="00974DBB"/>
    <w:rsid w:val="00975C40"/>
    <w:rsid w:val="00984C1F"/>
    <w:rsid w:val="00986029"/>
    <w:rsid w:val="00986B4C"/>
    <w:rsid w:val="00987DEF"/>
    <w:rsid w:val="0099522D"/>
    <w:rsid w:val="009A0521"/>
    <w:rsid w:val="009A4BC1"/>
    <w:rsid w:val="009C0EC0"/>
    <w:rsid w:val="009C1F45"/>
    <w:rsid w:val="009C30DE"/>
    <w:rsid w:val="009D7018"/>
    <w:rsid w:val="009E1366"/>
    <w:rsid w:val="009E28A3"/>
    <w:rsid w:val="009E5E4A"/>
    <w:rsid w:val="009E6D87"/>
    <w:rsid w:val="009F2411"/>
    <w:rsid w:val="009F7159"/>
    <w:rsid w:val="00A07203"/>
    <w:rsid w:val="00A10EFB"/>
    <w:rsid w:val="00A127AB"/>
    <w:rsid w:val="00A13A96"/>
    <w:rsid w:val="00A15B51"/>
    <w:rsid w:val="00A179FA"/>
    <w:rsid w:val="00A23202"/>
    <w:rsid w:val="00A27008"/>
    <w:rsid w:val="00A42A07"/>
    <w:rsid w:val="00A4558A"/>
    <w:rsid w:val="00A477C4"/>
    <w:rsid w:val="00A67213"/>
    <w:rsid w:val="00A87396"/>
    <w:rsid w:val="00A91793"/>
    <w:rsid w:val="00A927A9"/>
    <w:rsid w:val="00A93D6C"/>
    <w:rsid w:val="00A94425"/>
    <w:rsid w:val="00AA24C5"/>
    <w:rsid w:val="00AA5D82"/>
    <w:rsid w:val="00AB40C5"/>
    <w:rsid w:val="00AB725E"/>
    <w:rsid w:val="00AC2907"/>
    <w:rsid w:val="00AC29A2"/>
    <w:rsid w:val="00AC6038"/>
    <w:rsid w:val="00AD110C"/>
    <w:rsid w:val="00AD111A"/>
    <w:rsid w:val="00B01D12"/>
    <w:rsid w:val="00B05557"/>
    <w:rsid w:val="00B06CA5"/>
    <w:rsid w:val="00B104B2"/>
    <w:rsid w:val="00B11159"/>
    <w:rsid w:val="00B17967"/>
    <w:rsid w:val="00B23EC0"/>
    <w:rsid w:val="00B354EB"/>
    <w:rsid w:val="00B372A6"/>
    <w:rsid w:val="00B520A7"/>
    <w:rsid w:val="00B56A5A"/>
    <w:rsid w:val="00B60B37"/>
    <w:rsid w:val="00B63925"/>
    <w:rsid w:val="00B63A3C"/>
    <w:rsid w:val="00B70A50"/>
    <w:rsid w:val="00B8017F"/>
    <w:rsid w:val="00B83FDD"/>
    <w:rsid w:val="00B93C69"/>
    <w:rsid w:val="00B97C71"/>
    <w:rsid w:val="00BA1BA2"/>
    <w:rsid w:val="00BB0A06"/>
    <w:rsid w:val="00BB270E"/>
    <w:rsid w:val="00BB33BB"/>
    <w:rsid w:val="00BB4488"/>
    <w:rsid w:val="00BB59BE"/>
    <w:rsid w:val="00BC04D1"/>
    <w:rsid w:val="00BC3BA5"/>
    <w:rsid w:val="00BD17A6"/>
    <w:rsid w:val="00BE0BC6"/>
    <w:rsid w:val="00BE1839"/>
    <w:rsid w:val="00BE20B6"/>
    <w:rsid w:val="00BE6144"/>
    <w:rsid w:val="00BE6323"/>
    <w:rsid w:val="00BF10F8"/>
    <w:rsid w:val="00BF4AEE"/>
    <w:rsid w:val="00C0091C"/>
    <w:rsid w:val="00C00D45"/>
    <w:rsid w:val="00C0445B"/>
    <w:rsid w:val="00C13C6A"/>
    <w:rsid w:val="00C17B89"/>
    <w:rsid w:val="00C2160A"/>
    <w:rsid w:val="00C36BDC"/>
    <w:rsid w:val="00C37870"/>
    <w:rsid w:val="00C4214E"/>
    <w:rsid w:val="00C56ED3"/>
    <w:rsid w:val="00C677A0"/>
    <w:rsid w:val="00C7333E"/>
    <w:rsid w:val="00C76A14"/>
    <w:rsid w:val="00C91A4E"/>
    <w:rsid w:val="00CA5ACF"/>
    <w:rsid w:val="00CB1408"/>
    <w:rsid w:val="00CB15C0"/>
    <w:rsid w:val="00CB2457"/>
    <w:rsid w:val="00CB606B"/>
    <w:rsid w:val="00CB76EE"/>
    <w:rsid w:val="00CF128D"/>
    <w:rsid w:val="00CF29A2"/>
    <w:rsid w:val="00CF3964"/>
    <w:rsid w:val="00CF3B52"/>
    <w:rsid w:val="00D03351"/>
    <w:rsid w:val="00D03AE8"/>
    <w:rsid w:val="00D06AAA"/>
    <w:rsid w:val="00D11444"/>
    <w:rsid w:val="00D15297"/>
    <w:rsid w:val="00D16185"/>
    <w:rsid w:val="00D20A5E"/>
    <w:rsid w:val="00D25F78"/>
    <w:rsid w:val="00D267FA"/>
    <w:rsid w:val="00D433F4"/>
    <w:rsid w:val="00D55CBB"/>
    <w:rsid w:val="00D615B4"/>
    <w:rsid w:val="00D62986"/>
    <w:rsid w:val="00D7058B"/>
    <w:rsid w:val="00D80BDE"/>
    <w:rsid w:val="00D877DE"/>
    <w:rsid w:val="00DA2B01"/>
    <w:rsid w:val="00DA2D52"/>
    <w:rsid w:val="00DB08DE"/>
    <w:rsid w:val="00DB4C8C"/>
    <w:rsid w:val="00DB4F0E"/>
    <w:rsid w:val="00DC276A"/>
    <w:rsid w:val="00DC47C2"/>
    <w:rsid w:val="00DD13EE"/>
    <w:rsid w:val="00DD2370"/>
    <w:rsid w:val="00DD25C3"/>
    <w:rsid w:val="00DD5F8F"/>
    <w:rsid w:val="00DD64F7"/>
    <w:rsid w:val="00DD723F"/>
    <w:rsid w:val="00DE1822"/>
    <w:rsid w:val="00DF03E3"/>
    <w:rsid w:val="00DF3E58"/>
    <w:rsid w:val="00DF4157"/>
    <w:rsid w:val="00DF5B8F"/>
    <w:rsid w:val="00DF5D37"/>
    <w:rsid w:val="00E04625"/>
    <w:rsid w:val="00E056A4"/>
    <w:rsid w:val="00E11C07"/>
    <w:rsid w:val="00E130D3"/>
    <w:rsid w:val="00E17A93"/>
    <w:rsid w:val="00E34FFF"/>
    <w:rsid w:val="00E35CD3"/>
    <w:rsid w:val="00E41717"/>
    <w:rsid w:val="00E430E4"/>
    <w:rsid w:val="00E4527B"/>
    <w:rsid w:val="00E463E8"/>
    <w:rsid w:val="00E47E45"/>
    <w:rsid w:val="00E53913"/>
    <w:rsid w:val="00E70872"/>
    <w:rsid w:val="00E7481F"/>
    <w:rsid w:val="00E869D5"/>
    <w:rsid w:val="00E874BE"/>
    <w:rsid w:val="00E9617E"/>
    <w:rsid w:val="00EA1677"/>
    <w:rsid w:val="00EA2739"/>
    <w:rsid w:val="00EB0F8E"/>
    <w:rsid w:val="00EB100B"/>
    <w:rsid w:val="00EC3970"/>
    <w:rsid w:val="00ED077D"/>
    <w:rsid w:val="00EE778C"/>
    <w:rsid w:val="00EF555E"/>
    <w:rsid w:val="00F00124"/>
    <w:rsid w:val="00F1009E"/>
    <w:rsid w:val="00F13DEE"/>
    <w:rsid w:val="00F1582F"/>
    <w:rsid w:val="00F20501"/>
    <w:rsid w:val="00F27388"/>
    <w:rsid w:val="00F47560"/>
    <w:rsid w:val="00F54025"/>
    <w:rsid w:val="00F67E02"/>
    <w:rsid w:val="00F71A17"/>
    <w:rsid w:val="00F80FFC"/>
    <w:rsid w:val="00F82FDC"/>
    <w:rsid w:val="00F85173"/>
    <w:rsid w:val="00F86D3B"/>
    <w:rsid w:val="00F91EFB"/>
    <w:rsid w:val="00F9447C"/>
    <w:rsid w:val="00F94546"/>
    <w:rsid w:val="00F94B96"/>
    <w:rsid w:val="00F96F1F"/>
    <w:rsid w:val="00FA7304"/>
    <w:rsid w:val="00FA7DE3"/>
    <w:rsid w:val="00FB15ED"/>
    <w:rsid w:val="00FB61FC"/>
    <w:rsid w:val="00FB6D9C"/>
    <w:rsid w:val="00FD4128"/>
    <w:rsid w:val="00FE0EAC"/>
    <w:rsid w:val="00FE72CE"/>
    <w:rsid w:val="00FF00FA"/>
    <w:rsid w:val="00FF0268"/>
    <w:rsid w:val="356C7A8A"/>
    <w:rsid w:val="569E2B0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3pt" linestyle="thinThin"/>
    </o:shapedefaults>
    <o:shapelayout v:ext="edit">
      <o:idmap v:ext="edit" data="1"/>
    </o:shapelayout>
  </w:shapeDefaults>
  <w:decimalSymbol w:val="."/>
  <w:listSeparator w:val=","/>
  <w14:docId w14:val="183DF9C9"/>
  <w15:docId w15:val="{7FA44D56-A16E-4457-9C9C-58F72F27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Pr>
      <w:b/>
      <w:bCs/>
    </w:rPr>
  </w:style>
  <w:style w:type="table" w:styleId="TableGrid">
    <w:name w:val="Table Grid"/>
    <w:basedOn w:val="TableNormal"/>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spacing w:after="200" w:line="276" w:lineRule="auto"/>
      <w:ind w:left="720"/>
      <w:contextualSpacing/>
    </w:pPr>
    <w:rPr>
      <w:rFonts w:eastAsia="Times New Roman" w:cs="Times New Roman"/>
      <w:sz w:val="22"/>
      <w:szCs w:val="22"/>
    </w:rPr>
  </w:style>
  <w:style w:type="paragraph" w:customStyle="1" w:styleId="Style">
    <w:name w:val="Style"/>
    <w:pPr>
      <w:widowControl w:val="0"/>
      <w:autoSpaceDE w:val="0"/>
      <w:autoSpaceDN w:val="0"/>
      <w:adjustRightInd w:val="0"/>
    </w:pPr>
    <w:rPr>
      <w:rFonts w:ascii="Arial" w:eastAsia="PMingLiU" w:hAnsi="Arial"/>
      <w:sz w:val="24"/>
      <w:szCs w:val="24"/>
      <w:lang w:eastAsia="zh-TW"/>
    </w:rPr>
  </w:style>
  <w:style w:type="paragraph" w:styleId="NoSpacing">
    <w:name w:val="No Spacing"/>
    <w:uiPriority w:val="1"/>
    <w:qFormat/>
    <w:rPr>
      <w:rFonts w:cs="Times New Roman"/>
      <w:sz w:val="22"/>
      <w:szCs w:val="22"/>
    </w:rPr>
  </w:style>
  <w:style w:type="character" w:customStyle="1" w:styleId="HeaderChar">
    <w:name w:val="Header Char"/>
    <w:basedOn w:val="DefaultParagraphFont"/>
    <w:link w:val="Header"/>
    <w:uiPriority w:val="99"/>
    <w:rPr>
      <w:lang w:val="en-US" w:eastAsia="en-US"/>
    </w:rPr>
  </w:style>
  <w:style w:type="character" w:customStyle="1" w:styleId="FooterChar">
    <w:name w:val="Footer Char"/>
    <w:basedOn w:val="DefaultParagraphFont"/>
    <w:link w:val="Footer"/>
    <w:uiPriority w:val="99"/>
    <w:rPr>
      <w:lang w:val="en-US" w:eastAsia="en-US"/>
    </w:rPr>
  </w:style>
  <w:style w:type="character" w:styleId="Hyperlink">
    <w:name w:val="Hyperlink"/>
    <w:basedOn w:val="DefaultParagraphFont"/>
    <w:uiPriority w:val="99"/>
    <w:unhideWhenUsed/>
    <w:rsid w:val="00020E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2294">
      <w:bodyDiv w:val="1"/>
      <w:marLeft w:val="0"/>
      <w:marRight w:val="0"/>
      <w:marTop w:val="0"/>
      <w:marBottom w:val="0"/>
      <w:divBdr>
        <w:top w:val="none" w:sz="0" w:space="0" w:color="auto"/>
        <w:left w:val="none" w:sz="0" w:space="0" w:color="auto"/>
        <w:bottom w:val="none" w:sz="0" w:space="0" w:color="auto"/>
        <w:right w:val="none" w:sz="0" w:space="0" w:color="auto"/>
      </w:divBdr>
      <w:divsChild>
        <w:div w:id="411052449">
          <w:marLeft w:val="0"/>
          <w:marRight w:val="0"/>
          <w:marTop w:val="0"/>
          <w:marBottom w:val="0"/>
          <w:divBdr>
            <w:top w:val="none" w:sz="0" w:space="0" w:color="auto"/>
            <w:left w:val="none" w:sz="0" w:space="0" w:color="auto"/>
            <w:bottom w:val="none" w:sz="0" w:space="0" w:color="auto"/>
            <w:right w:val="none" w:sz="0" w:space="0" w:color="auto"/>
          </w:divBdr>
        </w:div>
        <w:div w:id="549462783">
          <w:marLeft w:val="0"/>
          <w:marRight w:val="0"/>
          <w:marTop w:val="0"/>
          <w:marBottom w:val="0"/>
          <w:divBdr>
            <w:top w:val="none" w:sz="0" w:space="0" w:color="auto"/>
            <w:left w:val="none" w:sz="0" w:space="0" w:color="auto"/>
            <w:bottom w:val="none" w:sz="0" w:space="0" w:color="auto"/>
            <w:right w:val="none" w:sz="0" w:space="0" w:color="auto"/>
          </w:divBdr>
        </w:div>
        <w:div w:id="408387082">
          <w:marLeft w:val="0"/>
          <w:marRight w:val="0"/>
          <w:marTop w:val="0"/>
          <w:marBottom w:val="0"/>
          <w:divBdr>
            <w:top w:val="none" w:sz="0" w:space="0" w:color="auto"/>
            <w:left w:val="none" w:sz="0" w:space="0" w:color="auto"/>
            <w:bottom w:val="none" w:sz="0" w:space="0" w:color="auto"/>
            <w:right w:val="none" w:sz="0" w:space="0" w:color="auto"/>
          </w:divBdr>
        </w:div>
        <w:div w:id="1841309348">
          <w:marLeft w:val="0"/>
          <w:marRight w:val="0"/>
          <w:marTop w:val="0"/>
          <w:marBottom w:val="0"/>
          <w:divBdr>
            <w:top w:val="none" w:sz="0" w:space="0" w:color="auto"/>
            <w:left w:val="none" w:sz="0" w:space="0" w:color="auto"/>
            <w:bottom w:val="none" w:sz="0" w:space="0" w:color="auto"/>
            <w:right w:val="none" w:sz="0" w:space="0" w:color="auto"/>
          </w:divBdr>
        </w:div>
      </w:divsChild>
    </w:div>
    <w:div w:id="212885835">
      <w:bodyDiv w:val="1"/>
      <w:marLeft w:val="0"/>
      <w:marRight w:val="0"/>
      <w:marTop w:val="0"/>
      <w:marBottom w:val="0"/>
      <w:divBdr>
        <w:top w:val="none" w:sz="0" w:space="0" w:color="auto"/>
        <w:left w:val="none" w:sz="0" w:space="0" w:color="auto"/>
        <w:bottom w:val="none" w:sz="0" w:space="0" w:color="auto"/>
        <w:right w:val="none" w:sz="0" w:space="0" w:color="auto"/>
      </w:divBdr>
    </w:div>
    <w:div w:id="486944915">
      <w:bodyDiv w:val="1"/>
      <w:marLeft w:val="0"/>
      <w:marRight w:val="0"/>
      <w:marTop w:val="0"/>
      <w:marBottom w:val="0"/>
      <w:divBdr>
        <w:top w:val="none" w:sz="0" w:space="0" w:color="auto"/>
        <w:left w:val="none" w:sz="0" w:space="0" w:color="auto"/>
        <w:bottom w:val="none" w:sz="0" w:space="0" w:color="auto"/>
        <w:right w:val="none" w:sz="0" w:space="0" w:color="auto"/>
      </w:divBdr>
    </w:div>
    <w:div w:id="510217088">
      <w:bodyDiv w:val="1"/>
      <w:marLeft w:val="0"/>
      <w:marRight w:val="0"/>
      <w:marTop w:val="0"/>
      <w:marBottom w:val="0"/>
      <w:divBdr>
        <w:top w:val="none" w:sz="0" w:space="0" w:color="auto"/>
        <w:left w:val="none" w:sz="0" w:space="0" w:color="auto"/>
        <w:bottom w:val="none" w:sz="0" w:space="0" w:color="auto"/>
        <w:right w:val="none" w:sz="0" w:space="0" w:color="auto"/>
      </w:divBdr>
    </w:div>
    <w:div w:id="548030160">
      <w:bodyDiv w:val="1"/>
      <w:marLeft w:val="0"/>
      <w:marRight w:val="0"/>
      <w:marTop w:val="0"/>
      <w:marBottom w:val="0"/>
      <w:divBdr>
        <w:top w:val="none" w:sz="0" w:space="0" w:color="auto"/>
        <w:left w:val="none" w:sz="0" w:space="0" w:color="auto"/>
        <w:bottom w:val="none" w:sz="0" w:space="0" w:color="auto"/>
        <w:right w:val="none" w:sz="0" w:space="0" w:color="auto"/>
      </w:divBdr>
      <w:divsChild>
        <w:div w:id="1553813231">
          <w:marLeft w:val="0"/>
          <w:marRight w:val="0"/>
          <w:marTop w:val="0"/>
          <w:marBottom w:val="0"/>
          <w:divBdr>
            <w:top w:val="none" w:sz="0" w:space="0" w:color="auto"/>
            <w:left w:val="none" w:sz="0" w:space="0" w:color="auto"/>
            <w:bottom w:val="none" w:sz="0" w:space="0" w:color="auto"/>
            <w:right w:val="none" w:sz="0" w:space="0" w:color="auto"/>
          </w:divBdr>
        </w:div>
        <w:div w:id="960965384">
          <w:marLeft w:val="0"/>
          <w:marRight w:val="0"/>
          <w:marTop w:val="0"/>
          <w:marBottom w:val="0"/>
          <w:divBdr>
            <w:top w:val="none" w:sz="0" w:space="0" w:color="auto"/>
            <w:left w:val="none" w:sz="0" w:space="0" w:color="auto"/>
            <w:bottom w:val="none" w:sz="0" w:space="0" w:color="auto"/>
            <w:right w:val="none" w:sz="0" w:space="0" w:color="auto"/>
          </w:divBdr>
        </w:div>
        <w:div w:id="1937714088">
          <w:marLeft w:val="0"/>
          <w:marRight w:val="0"/>
          <w:marTop w:val="0"/>
          <w:marBottom w:val="0"/>
          <w:divBdr>
            <w:top w:val="none" w:sz="0" w:space="0" w:color="auto"/>
            <w:left w:val="none" w:sz="0" w:space="0" w:color="auto"/>
            <w:bottom w:val="none" w:sz="0" w:space="0" w:color="auto"/>
            <w:right w:val="none" w:sz="0" w:space="0" w:color="auto"/>
          </w:divBdr>
        </w:div>
        <w:div w:id="1874924875">
          <w:marLeft w:val="0"/>
          <w:marRight w:val="0"/>
          <w:marTop w:val="0"/>
          <w:marBottom w:val="0"/>
          <w:divBdr>
            <w:top w:val="none" w:sz="0" w:space="0" w:color="auto"/>
            <w:left w:val="none" w:sz="0" w:space="0" w:color="auto"/>
            <w:bottom w:val="none" w:sz="0" w:space="0" w:color="auto"/>
            <w:right w:val="none" w:sz="0" w:space="0" w:color="auto"/>
          </w:divBdr>
        </w:div>
        <w:div w:id="1869567251">
          <w:marLeft w:val="0"/>
          <w:marRight w:val="0"/>
          <w:marTop w:val="0"/>
          <w:marBottom w:val="0"/>
          <w:divBdr>
            <w:top w:val="none" w:sz="0" w:space="0" w:color="auto"/>
            <w:left w:val="none" w:sz="0" w:space="0" w:color="auto"/>
            <w:bottom w:val="none" w:sz="0" w:space="0" w:color="auto"/>
            <w:right w:val="none" w:sz="0" w:space="0" w:color="auto"/>
          </w:divBdr>
        </w:div>
        <w:div w:id="1850095000">
          <w:marLeft w:val="0"/>
          <w:marRight w:val="0"/>
          <w:marTop w:val="0"/>
          <w:marBottom w:val="0"/>
          <w:divBdr>
            <w:top w:val="none" w:sz="0" w:space="0" w:color="auto"/>
            <w:left w:val="none" w:sz="0" w:space="0" w:color="auto"/>
            <w:bottom w:val="none" w:sz="0" w:space="0" w:color="auto"/>
            <w:right w:val="none" w:sz="0" w:space="0" w:color="auto"/>
          </w:divBdr>
        </w:div>
        <w:div w:id="238752707">
          <w:marLeft w:val="0"/>
          <w:marRight w:val="0"/>
          <w:marTop w:val="0"/>
          <w:marBottom w:val="0"/>
          <w:divBdr>
            <w:top w:val="none" w:sz="0" w:space="0" w:color="auto"/>
            <w:left w:val="none" w:sz="0" w:space="0" w:color="auto"/>
            <w:bottom w:val="none" w:sz="0" w:space="0" w:color="auto"/>
            <w:right w:val="none" w:sz="0" w:space="0" w:color="auto"/>
          </w:divBdr>
        </w:div>
      </w:divsChild>
    </w:div>
    <w:div w:id="821238843">
      <w:bodyDiv w:val="1"/>
      <w:marLeft w:val="0"/>
      <w:marRight w:val="0"/>
      <w:marTop w:val="0"/>
      <w:marBottom w:val="0"/>
      <w:divBdr>
        <w:top w:val="none" w:sz="0" w:space="0" w:color="auto"/>
        <w:left w:val="none" w:sz="0" w:space="0" w:color="auto"/>
        <w:bottom w:val="none" w:sz="0" w:space="0" w:color="auto"/>
        <w:right w:val="none" w:sz="0" w:space="0" w:color="auto"/>
      </w:divBdr>
    </w:div>
    <w:div w:id="994187007">
      <w:bodyDiv w:val="1"/>
      <w:marLeft w:val="0"/>
      <w:marRight w:val="0"/>
      <w:marTop w:val="0"/>
      <w:marBottom w:val="0"/>
      <w:divBdr>
        <w:top w:val="none" w:sz="0" w:space="0" w:color="auto"/>
        <w:left w:val="none" w:sz="0" w:space="0" w:color="auto"/>
        <w:bottom w:val="none" w:sz="0" w:space="0" w:color="auto"/>
        <w:right w:val="none" w:sz="0" w:space="0" w:color="auto"/>
      </w:divBdr>
      <w:divsChild>
        <w:div w:id="686909294">
          <w:marLeft w:val="0"/>
          <w:marRight w:val="0"/>
          <w:marTop w:val="0"/>
          <w:marBottom w:val="0"/>
          <w:divBdr>
            <w:top w:val="none" w:sz="0" w:space="0" w:color="auto"/>
            <w:left w:val="none" w:sz="0" w:space="0" w:color="auto"/>
            <w:bottom w:val="none" w:sz="0" w:space="0" w:color="auto"/>
            <w:right w:val="none" w:sz="0" w:space="0" w:color="auto"/>
          </w:divBdr>
        </w:div>
        <w:div w:id="50349861">
          <w:marLeft w:val="0"/>
          <w:marRight w:val="0"/>
          <w:marTop w:val="0"/>
          <w:marBottom w:val="0"/>
          <w:divBdr>
            <w:top w:val="none" w:sz="0" w:space="0" w:color="auto"/>
            <w:left w:val="none" w:sz="0" w:space="0" w:color="auto"/>
            <w:bottom w:val="none" w:sz="0" w:space="0" w:color="auto"/>
            <w:right w:val="none" w:sz="0" w:space="0" w:color="auto"/>
          </w:divBdr>
        </w:div>
        <w:div w:id="70007574">
          <w:marLeft w:val="0"/>
          <w:marRight w:val="0"/>
          <w:marTop w:val="0"/>
          <w:marBottom w:val="0"/>
          <w:divBdr>
            <w:top w:val="none" w:sz="0" w:space="0" w:color="auto"/>
            <w:left w:val="none" w:sz="0" w:space="0" w:color="auto"/>
            <w:bottom w:val="none" w:sz="0" w:space="0" w:color="auto"/>
            <w:right w:val="none" w:sz="0" w:space="0" w:color="auto"/>
          </w:divBdr>
        </w:div>
        <w:div w:id="1662999886">
          <w:marLeft w:val="0"/>
          <w:marRight w:val="0"/>
          <w:marTop w:val="0"/>
          <w:marBottom w:val="0"/>
          <w:divBdr>
            <w:top w:val="none" w:sz="0" w:space="0" w:color="auto"/>
            <w:left w:val="none" w:sz="0" w:space="0" w:color="auto"/>
            <w:bottom w:val="none" w:sz="0" w:space="0" w:color="auto"/>
            <w:right w:val="none" w:sz="0" w:space="0" w:color="auto"/>
          </w:divBdr>
        </w:div>
        <w:div w:id="596988478">
          <w:marLeft w:val="0"/>
          <w:marRight w:val="0"/>
          <w:marTop w:val="0"/>
          <w:marBottom w:val="0"/>
          <w:divBdr>
            <w:top w:val="none" w:sz="0" w:space="0" w:color="auto"/>
            <w:left w:val="none" w:sz="0" w:space="0" w:color="auto"/>
            <w:bottom w:val="none" w:sz="0" w:space="0" w:color="auto"/>
            <w:right w:val="none" w:sz="0" w:space="0" w:color="auto"/>
          </w:divBdr>
        </w:div>
        <w:div w:id="1045058481">
          <w:marLeft w:val="0"/>
          <w:marRight w:val="0"/>
          <w:marTop w:val="0"/>
          <w:marBottom w:val="0"/>
          <w:divBdr>
            <w:top w:val="none" w:sz="0" w:space="0" w:color="auto"/>
            <w:left w:val="none" w:sz="0" w:space="0" w:color="auto"/>
            <w:bottom w:val="none" w:sz="0" w:space="0" w:color="auto"/>
            <w:right w:val="none" w:sz="0" w:space="0" w:color="auto"/>
          </w:divBdr>
        </w:div>
        <w:div w:id="1319769896">
          <w:marLeft w:val="0"/>
          <w:marRight w:val="0"/>
          <w:marTop w:val="0"/>
          <w:marBottom w:val="0"/>
          <w:divBdr>
            <w:top w:val="none" w:sz="0" w:space="0" w:color="auto"/>
            <w:left w:val="none" w:sz="0" w:space="0" w:color="auto"/>
            <w:bottom w:val="none" w:sz="0" w:space="0" w:color="auto"/>
            <w:right w:val="none" w:sz="0" w:space="0" w:color="auto"/>
          </w:divBdr>
        </w:div>
        <w:div w:id="1816990049">
          <w:marLeft w:val="0"/>
          <w:marRight w:val="0"/>
          <w:marTop w:val="0"/>
          <w:marBottom w:val="0"/>
          <w:divBdr>
            <w:top w:val="none" w:sz="0" w:space="0" w:color="auto"/>
            <w:left w:val="none" w:sz="0" w:space="0" w:color="auto"/>
            <w:bottom w:val="none" w:sz="0" w:space="0" w:color="auto"/>
            <w:right w:val="none" w:sz="0" w:space="0" w:color="auto"/>
          </w:divBdr>
        </w:div>
        <w:div w:id="1152914692">
          <w:marLeft w:val="0"/>
          <w:marRight w:val="0"/>
          <w:marTop w:val="0"/>
          <w:marBottom w:val="0"/>
          <w:divBdr>
            <w:top w:val="none" w:sz="0" w:space="0" w:color="auto"/>
            <w:left w:val="none" w:sz="0" w:space="0" w:color="auto"/>
            <w:bottom w:val="none" w:sz="0" w:space="0" w:color="auto"/>
            <w:right w:val="none" w:sz="0" w:space="0" w:color="auto"/>
          </w:divBdr>
        </w:div>
      </w:divsChild>
    </w:div>
    <w:div w:id="1288510772">
      <w:bodyDiv w:val="1"/>
      <w:marLeft w:val="0"/>
      <w:marRight w:val="0"/>
      <w:marTop w:val="0"/>
      <w:marBottom w:val="0"/>
      <w:divBdr>
        <w:top w:val="none" w:sz="0" w:space="0" w:color="auto"/>
        <w:left w:val="none" w:sz="0" w:space="0" w:color="auto"/>
        <w:bottom w:val="none" w:sz="0" w:space="0" w:color="auto"/>
        <w:right w:val="none" w:sz="0" w:space="0" w:color="auto"/>
      </w:divBdr>
    </w:div>
    <w:div w:id="1389495838">
      <w:bodyDiv w:val="1"/>
      <w:marLeft w:val="0"/>
      <w:marRight w:val="0"/>
      <w:marTop w:val="0"/>
      <w:marBottom w:val="0"/>
      <w:divBdr>
        <w:top w:val="none" w:sz="0" w:space="0" w:color="auto"/>
        <w:left w:val="none" w:sz="0" w:space="0" w:color="auto"/>
        <w:bottom w:val="none" w:sz="0" w:space="0" w:color="auto"/>
        <w:right w:val="none" w:sz="0" w:space="0" w:color="auto"/>
      </w:divBdr>
      <w:divsChild>
        <w:div w:id="1696929183">
          <w:marLeft w:val="0"/>
          <w:marRight w:val="0"/>
          <w:marTop w:val="0"/>
          <w:marBottom w:val="0"/>
          <w:divBdr>
            <w:top w:val="none" w:sz="0" w:space="0" w:color="auto"/>
            <w:left w:val="none" w:sz="0" w:space="0" w:color="auto"/>
            <w:bottom w:val="none" w:sz="0" w:space="0" w:color="auto"/>
            <w:right w:val="none" w:sz="0" w:space="0" w:color="auto"/>
          </w:divBdr>
        </w:div>
        <w:div w:id="38863521">
          <w:marLeft w:val="0"/>
          <w:marRight w:val="0"/>
          <w:marTop w:val="0"/>
          <w:marBottom w:val="0"/>
          <w:divBdr>
            <w:top w:val="none" w:sz="0" w:space="0" w:color="auto"/>
            <w:left w:val="none" w:sz="0" w:space="0" w:color="auto"/>
            <w:bottom w:val="none" w:sz="0" w:space="0" w:color="auto"/>
            <w:right w:val="none" w:sz="0" w:space="0" w:color="auto"/>
          </w:divBdr>
        </w:div>
      </w:divsChild>
    </w:div>
    <w:div w:id="1533424288">
      <w:bodyDiv w:val="1"/>
      <w:marLeft w:val="0"/>
      <w:marRight w:val="0"/>
      <w:marTop w:val="0"/>
      <w:marBottom w:val="0"/>
      <w:divBdr>
        <w:top w:val="none" w:sz="0" w:space="0" w:color="auto"/>
        <w:left w:val="none" w:sz="0" w:space="0" w:color="auto"/>
        <w:bottom w:val="none" w:sz="0" w:space="0" w:color="auto"/>
        <w:right w:val="none" w:sz="0" w:space="0" w:color="auto"/>
      </w:divBdr>
      <w:divsChild>
        <w:div w:id="1788698689">
          <w:marLeft w:val="0"/>
          <w:marRight w:val="0"/>
          <w:marTop w:val="0"/>
          <w:marBottom w:val="0"/>
          <w:divBdr>
            <w:top w:val="none" w:sz="0" w:space="0" w:color="auto"/>
            <w:left w:val="none" w:sz="0" w:space="0" w:color="auto"/>
            <w:bottom w:val="none" w:sz="0" w:space="0" w:color="auto"/>
            <w:right w:val="none" w:sz="0" w:space="0" w:color="auto"/>
          </w:divBdr>
        </w:div>
        <w:div w:id="1038892641">
          <w:marLeft w:val="0"/>
          <w:marRight w:val="0"/>
          <w:marTop w:val="0"/>
          <w:marBottom w:val="0"/>
          <w:divBdr>
            <w:top w:val="none" w:sz="0" w:space="0" w:color="auto"/>
            <w:left w:val="none" w:sz="0" w:space="0" w:color="auto"/>
            <w:bottom w:val="none" w:sz="0" w:space="0" w:color="auto"/>
            <w:right w:val="none" w:sz="0" w:space="0" w:color="auto"/>
          </w:divBdr>
        </w:div>
        <w:div w:id="797453039">
          <w:marLeft w:val="0"/>
          <w:marRight w:val="0"/>
          <w:marTop w:val="0"/>
          <w:marBottom w:val="0"/>
          <w:divBdr>
            <w:top w:val="none" w:sz="0" w:space="0" w:color="auto"/>
            <w:left w:val="none" w:sz="0" w:space="0" w:color="auto"/>
            <w:bottom w:val="none" w:sz="0" w:space="0" w:color="auto"/>
            <w:right w:val="none" w:sz="0" w:space="0" w:color="auto"/>
          </w:divBdr>
        </w:div>
        <w:div w:id="667289966">
          <w:marLeft w:val="0"/>
          <w:marRight w:val="0"/>
          <w:marTop w:val="0"/>
          <w:marBottom w:val="0"/>
          <w:divBdr>
            <w:top w:val="none" w:sz="0" w:space="0" w:color="auto"/>
            <w:left w:val="none" w:sz="0" w:space="0" w:color="auto"/>
            <w:bottom w:val="none" w:sz="0" w:space="0" w:color="auto"/>
            <w:right w:val="none" w:sz="0" w:space="0" w:color="auto"/>
          </w:divBdr>
        </w:div>
        <w:div w:id="1583878045">
          <w:marLeft w:val="0"/>
          <w:marRight w:val="0"/>
          <w:marTop w:val="0"/>
          <w:marBottom w:val="0"/>
          <w:divBdr>
            <w:top w:val="none" w:sz="0" w:space="0" w:color="auto"/>
            <w:left w:val="none" w:sz="0" w:space="0" w:color="auto"/>
            <w:bottom w:val="none" w:sz="0" w:space="0" w:color="auto"/>
            <w:right w:val="none" w:sz="0" w:space="0" w:color="auto"/>
          </w:divBdr>
        </w:div>
        <w:div w:id="2033415375">
          <w:marLeft w:val="0"/>
          <w:marRight w:val="0"/>
          <w:marTop w:val="0"/>
          <w:marBottom w:val="0"/>
          <w:divBdr>
            <w:top w:val="none" w:sz="0" w:space="0" w:color="auto"/>
            <w:left w:val="none" w:sz="0" w:space="0" w:color="auto"/>
            <w:bottom w:val="none" w:sz="0" w:space="0" w:color="auto"/>
            <w:right w:val="none" w:sz="0" w:space="0" w:color="auto"/>
          </w:divBdr>
        </w:div>
      </w:divsChild>
    </w:div>
    <w:div w:id="1562205579">
      <w:bodyDiv w:val="1"/>
      <w:marLeft w:val="0"/>
      <w:marRight w:val="0"/>
      <w:marTop w:val="0"/>
      <w:marBottom w:val="0"/>
      <w:divBdr>
        <w:top w:val="none" w:sz="0" w:space="0" w:color="auto"/>
        <w:left w:val="none" w:sz="0" w:space="0" w:color="auto"/>
        <w:bottom w:val="none" w:sz="0" w:space="0" w:color="auto"/>
        <w:right w:val="none" w:sz="0" w:space="0" w:color="auto"/>
      </w:divBdr>
    </w:div>
    <w:div w:id="1744444483">
      <w:bodyDiv w:val="1"/>
      <w:marLeft w:val="0"/>
      <w:marRight w:val="0"/>
      <w:marTop w:val="0"/>
      <w:marBottom w:val="0"/>
      <w:divBdr>
        <w:top w:val="none" w:sz="0" w:space="0" w:color="auto"/>
        <w:left w:val="none" w:sz="0" w:space="0" w:color="auto"/>
        <w:bottom w:val="none" w:sz="0" w:space="0" w:color="auto"/>
        <w:right w:val="none" w:sz="0" w:space="0" w:color="auto"/>
      </w:divBdr>
    </w:div>
    <w:div w:id="2009358752">
      <w:bodyDiv w:val="1"/>
      <w:marLeft w:val="0"/>
      <w:marRight w:val="0"/>
      <w:marTop w:val="0"/>
      <w:marBottom w:val="0"/>
      <w:divBdr>
        <w:top w:val="none" w:sz="0" w:space="0" w:color="auto"/>
        <w:left w:val="none" w:sz="0" w:space="0" w:color="auto"/>
        <w:bottom w:val="none" w:sz="0" w:space="0" w:color="auto"/>
        <w:right w:val="none" w:sz="0" w:space="0" w:color="auto"/>
      </w:divBdr>
    </w:div>
    <w:div w:id="2098283640">
      <w:bodyDiv w:val="1"/>
      <w:marLeft w:val="0"/>
      <w:marRight w:val="0"/>
      <w:marTop w:val="0"/>
      <w:marBottom w:val="0"/>
      <w:divBdr>
        <w:top w:val="none" w:sz="0" w:space="0" w:color="auto"/>
        <w:left w:val="none" w:sz="0" w:space="0" w:color="auto"/>
        <w:bottom w:val="none" w:sz="0" w:space="0" w:color="auto"/>
        <w:right w:val="none" w:sz="0" w:space="0" w:color="auto"/>
      </w:divBdr>
      <w:divsChild>
        <w:div w:id="1340543437">
          <w:marLeft w:val="0"/>
          <w:marRight w:val="0"/>
          <w:marTop w:val="0"/>
          <w:marBottom w:val="0"/>
          <w:divBdr>
            <w:top w:val="none" w:sz="0" w:space="0" w:color="auto"/>
            <w:left w:val="none" w:sz="0" w:space="0" w:color="auto"/>
            <w:bottom w:val="none" w:sz="0" w:space="0" w:color="auto"/>
            <w:right w:val="none" w:sz="0" w:space="0" w:color="auto"/>
          </w:divBdr>
        </w:div>
        <w:div w:id="1630698718">
          <w:marLeft w:val="0"/>
          <w:marRight w:val="0"/>
          <w:marTop w:val="0"/>
          <w:marBottom w:val="0"/>
          <w:divBdr>
            <w:top w:val="none" w:sz="0" w:space="0" w:color="auto"/>
            <w:left w:val="none" w:sz="0" w:space="0" w:color="auto"/>
            <w:bottom w:val="none" w:sz="0" w:space="0" w:color="auto"/>
            <w:right w:val="none" w:sz="0" w:space="0" w:color="auto"/>
          </w:divBdr>
        </w:div>
        <w:div w:id="1955672804">
          <w:marLeft w:val="0"/>
          <w:marRight w:val="0"/>
          <w:marTop w:val="0"/>
          <w:marBottom w:val="0"/>
          <w:divBdr>
            <w:top w:val="none" w:sz="0" w:space="0" w:color="auto"/>
            <w:left w:val="none" w:sz="0" w:space="0" w:color="auto"/>
            <w:bottom w:val="none" w:sz="0" w:space="0" w:color="auto"/>
            <w:right w:val="none" w:sz="0" w:space="0" w:color="auto"/>
          </w:divBdr>
        </w:div>
        <w:div w:id="1656376768">
          <w:marLeft w:val="0"/>
          <w:marRight w:val="0"/>
          <w:marTop w:val="0"/>
          <w:marBottom w:val="0"/>
          <w:divBdr>
            <w:top w:val="none" w:sz="0" w:space="0" w:color="auto"/>
            <w:left w:val="none" w:sz="0" w:space="0" w:color="auto"/>
            <w:bottom w:val="none" w:sz="0" w:space="0" w:color="auto"/>
            <w:right w:val="none" w:sz="0" w:space="0" w:color="auto"/>
          </w:divBdr>
        </w:div>
        <w:div w:id="18082077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rhuzaifashareef@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AFMJ@PAFMJ.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49"/>
    <customShpInfo spid="_x0000_s1034"/>
    <customShpInfo spid="_x0000_s1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4EED67-1AAC-464C-9681-2FFD7803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3245</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reivew</cp:lastModifiedBy>
  <cp:revision>2</cp:revision>
  <dcterms:created xsi:type="dcterms:W3CDTF">2024-07-29T06:15:00Z</dcterms:created>
  <dcterms:modified xsi:type="dcterms:W3CDTF">2024-07-29T06:15:00Z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1033-11.2.0.10447</vt:lpwstr>
  </property>
  <property fmtid="{D5CDD505-2E9C-101B-9397-08002B2CF9AE}" pid="3" name="ICV">
    <vt:lpwstr>5248878BCE8F4159A247BF85AA2608F4</vt:lpwstr>
  </property>
</Properties>
</file>